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F7CC" w14:textId="509112C5" w:rsidR="007815D5" w:rsidRPr="007815D5" w:rsidRDefault="007815D5" w:rsidP="00340E90">
      <w:pPr>
        <w:pStyle w:val="BodyText"/>
        <w:kinsoku w:val="0"/>
        <w:overflowPunct w:val="0"/>
        <w:spacing w:before="240"/>
        <w:rPr>
          <w:rFonts w:ascii="Arial Bold" w:hAnsi="Arial Bold" w:hint="eastAsia"/>
          <w:b/>
          <w:bCs/>
          <w:smallCaps/>
          <w:sz w:val="28"/>
          <w:szCs w:val="28"/>
        </w:rPr>
      </w:pPr>
      <w:r w:rsidRPr="007815D5">
        <w:rPr>
          <w:rFonts w:ascii="Arial Bold" w:hAnsi="Arial Bold"/>
          <w:b/>
          <w:bCs/>
          <w:smallCaps/>
          <w:sz w:val="28"/>
          <w:szCs w:val="28"/>
        </w:rPr>
        <w:t>New York Systems Change and Inclusive Opportunities Network (NY SCION) Implementation Plan</w:t>
      </w:r>
    </w:p>
    <w:p w14:paraId="25D4BD2F" w14:textId="58684C2B" w:rsidR="00C83941" w:rsidRPr="007815D5" w:rsidRDefault="00C83941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t>Introduction</w:t>
      </w:r>
    </w:p>
    <w:p w14:paraId="2969177D" w14:textId="7A87602C" w:rsidR="00D519AC" w:rsidRPr="007815D5" w:rsidRDefault="00A103DC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 w:rsidRPr="007815D5">
        <w:rPr>
          <w:sz w:val="24"/>
          <w:szCs w:val="24"/>
        </w:rPr>
        <w:t>The New York State Department of Labor</w:t>
      </w:r>
      <w:r w:rsidR="007815D5">
        <w:rPr>
          <w:sz w:val="24"/>
          <w:szCs w:val="24"/>
        </w:rPr>
        <w:t xml:space="preserve"> (NYSDOL)</w:t>
      </w:r>
      <w:r w:rsidRPr="007815D5">
        <w:rPr>
          <w:sz w:val="24"/>
          <w:szCs w:val="24"/>
        </w:rPr>
        <w:t xml:space="preserve"> is </w:t>
      </w:r>
      <w:r w:rsidR="00A51B7D">
        <w:rPr>
          <w:sz w:val="24"/>
          <w:szCs w:val="24"/>
        </w:rPr>
        <w:t>implementing</w:t>
      </w:r>
      <w:r w:rsidR="00A51B7D" w:rsidRPr="007815D5">
        <w:rPr>
          <w:sz w:val="24"/>
          <w:szCs w:val="24"/>
        </w:rPr>
        <w:t xml:space="preserve"> </w:t>
      </w:r>
      <w:r w:rsidRPr="007815D5">
        <w:rPr>
          <w:sz w:val="24"/>
          <w:szCs w:val="24"/>
        </w:rPr>
        <w:t>the New York Systems Change and Inclusive Opportunities Network (NY</w:t>
      </w:r>
      <w:r w:rsidR="00300585" w:rsidRPr="007815D5">
        <w:rPr>
          <w:sz w:val="24"/>
          <w:szCs w:val="24"/>
        </w:rPr>
        <w:t xml:space="preserve"> </w:t>
      </w:r>
      <w:r w:rsidR="00444FE0" w:rsidRPr="007815D5">
        <w:rPr>
          <w:sz w:val="24"/>
          <w:szCs w:val="24"/>
        </w:rPr>
        <w:t>SCION</w:t>
      </w:r>
      <w:r w:rsidRPr="007815D5">
        <w:rPr>
          <w:sz w:val="24"/>
          <w:szCs w:val="24"/>
        </w:rPr>
        <w:t>).</w:t>
      </w:r>
    </w:p>
    <w:p w14:paraId="62EA5572" w14:textId="78AC6BC5" w:rsidR="00C673E0" w:rsidRPr="007815D5" w:rsidRDefault="00D519AC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 w:rsidRPr="007815D5">
        <w:rPr>
          <w:sz w:val="24"/>
          <w:szCs w:val="24"/>
        </w:rPr>
        <w:t xml:space="preserve">The </w:t>
      </w:r>
      <w:r w:rsidR="00300585" w:rsidRPr="007815D5">
        <w:rPr>
          <w:sz w:val="24"/>
          <w:szCs w:val="24"/>
        </w:rPr>
        <w:t>mission</w:t>
      </w:r>
      <w:r w:rsidRPr="007815D5">
        <w:rPr>
          <w:sz w:val="24"/>
          <w:szCs w:val="24"/>
        </w:rPr>
        <w:t xml:space="preserve"> of NY SCION is to improve </w:t>
      </w:r>
      <w:r w:rsidR="008E1362">
        <w:rPr>
          <w:sz w:val="24"/>
          <w:szCs w:val="24"/>
        </w:rPr>
        <w:t xml:space="preserve">the </w:t>
      </w:r>
      <w:r w:rsidRPr="007815D5">
        <w:rPr>
          <w:sz w:val="24"/>
          <w:szCs w:val="24"/>
        </w:rPr>
        <w:t>participation</w:t>
      </w:r>
      <w:r w:rsidR="00057DE4" w:rsidRPr="007815D5">
        <w:rPr>
          <w:sz w:val="24"/>
          <w:szCs w:val="24"/>
        </w:rPr>
        <w:t xml:space="preserve"> </w:t>
      </w:r>
      <w:r w:rsidR="00593977" w:rsidRPr="007815D5">
        <w:rPr>
          <w:sz w:val="24"/>
          <w:szCs w:val="24"/>
        </w:rPr>
        <w:t>of individuals with disabilities</w:t>
      </w:r>
      <w:r w:rsidR="00300585" w:rsidRPr="007815D5">
        <w:rPr>
          <w:sz w:val="24"/>
          <w:szCs w:val="24"/>
        </w:rPr>
        <w:t>, including individuals with intellectual and developmental disabilities</w:t>
      </w:r>
      <w:r w:rsidR="007815D5">
        <w:rPr>
          <w:sz w:val="24"/>
          <w:szCs w:val="24"/>
        </w:rPr>
        <w:t>,</w:t>
      </w:r>
      <w:r w:rsidR="00300585" w:rsidRPr="007815D5">
        <w:rPr>
          <w:sz w:val="24"/>
          <w:szCs w:val="24"/>
        </w:rPr>
        <w:t xml:space="preserve"> in</w:t>
      </w:r>
      <w:r w:rsidR="00057DE4" w:rsidRPr="007815D5">
        <w:rPr>
          <w:sz w:val="24"/>
          <w:szCs w:val="24"/>
        </w:rPr>
        <w:t xml:space="preserve"> workforce systems and improve </w:t>
      </w:r>
      <w:r w:rsidR="00300585" w:rsidRPr="007815D5">
        <w:rPr>
          <w:sz w:val="24"/>
          <w:szCs w:val="24"/>
        </w:rPr>
        <w:t xml:space="preserve">their </w:t>
      </w:r>
      <w:r w:rsidRPr="007815D5">
        <w:rPr>
          <w:sz w:val="24"/>
          <w:szCs w:val="24"/>
        </w:rPr>
        <w:t xml:space="preserve">employment outcomes </w:t>
      </w:r>
      <w:r w:rsidR="00057DE4" w:rsidRPr="007815D5">
        <w:rPr>
          <w:sz w:val="24"/>
          <w:szCs w:val="24"/>
        </w:rPr>
        <w:t>via</w:t>
      </w:r>
      <w:r w:rsidRPr="007815D5">
        <w:rPr>
          <w:sz w:val="24"/>
          <w:szCs w:val="24"/>
        </w:rPr>
        <w:t xml:space="preserve"> a </w:t>
      </w:r>
      <w:r w:rsidR="003A2D30" w:rsidRPr="007815D5">
        <w:rPr>
          <w:sz w:val="24"/>
          <w:szCs w:val="24"/>
        </w:rPr>
        <w:t>sustainable</w:t>
      </w:r>
      <w:r w:rsidR="00B57ECE" w:rsidRPr="007815D5">
        <w:rPr>
          <w:sz w:val="24"/>
          <w:szCs w:val="24"/>
        </w:rPr>
        <w:t>,</w:t>
      </w:r>
      <w:r w:rsidR="003A2D30" w:rsidRPr="007815D5">
        <w:rPr>
          <w:sz w:val="24"/>
          <w:szCs w:val="24"/>
        </w:rPr>
        <w:t xml:space="preserve"> job</w:t>
      </w:r>
      <w:r w:rsidRPr="007815D5">
        <w:rPr>
          <w:sz w:val="24"/>
          <w:szCs w:val="24"/>
        </w:rPr>
        <w:t>-driven, inclusive model</w:t>
      </w:r>
      <w:r w:rsidR="00300585" w:rsidRPr="007815D5">
        <w:rPr>
          <w:sz w:val="24"/>
          <w:szCs w:val="24"/>
        </w:rPr>
        <w:t xml:space="preserve"> that involves businesses and workforce demand.</w:t>
      </w:r>
    </w:p>
    <w:p w14:paraId="7DAF4DF4" w14:textId="36816934" w:rsidR="00C673E0" w:rsidRPr="007815D5" w:rsidRDefault="00C673E0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 w:rsidRPr="007815D5">
        <w:rPr>
          <w:sz w:val="24"/>
          <w:szCs w:val="24"/>
        </w:rPr>
        <w:t xml:space="preserve">The </w:t>
      </w:r>
      <w:r w:rsidR="00D519AC" w:rsidRPr="007815D5">
        <w:rPr>
          <w:sz w:val="24"/>
          <w:szCs w:val="24"/>
        </w:rPr>
        <w:t xml:space="preserve">specific </w:t>
      </w:r>
      <w:r w:rsidRPr="007815D5">
        <w:rPr>
          <w:sz w:val="24"/>
          <w:szCs w:val="24"/>
        </w:rPr>
        <w:t xml:space="preserve">goals of the </w:t>
      </w:r>
      <w:r w:rsidR="00A51B7D">
        <w:rPr>
          <w:sz w:val="24"/>
          <w:szCs w:val="24"/>
        </w:rPr>
        <w:t>program</w:t>
      </w:r>
      <w:r w:rsidR="00A51B7D" w:rsidRPr="007815D5">
        <w:rPr>
          <w:sz w:val="24"/>
          <w:szCs w:val="24"/>
        </w:rPr>
        <w:t xml:space="preserve"> </w:t>
      </w:r>
      <w:r w:rsidRPr="007815D5">
        <w:rPr>
          <w:sz w:val="24"/>
          <w:szCs w:val="24"/>
        </w:rPr>
        <w:t>are to:</w:t>
      </w:r>
    </w:p>
    <w:p w14:paraId="494E7A42" w14:textId="7DBE9962" w:rsidR="00893F04" w:rsidRPr="007815D5" w:rsidRDefault="00C673E0" w:rsidP="00340E90">
      <w:pPr>
        <w:pStyle w:val="BodyText"/>
        <w:numPr>
          <w:ilvl w:val="0"/>
          <w:numId w:val="6"/>
        </w:numPr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 xml:space="preserve">Improve employment outcomes </w:t>
      </w:r>
      <w:r w:rsidR="007815D5">
        <w:rPr>
          <w:sz w:val="24"/>
          <w:szCs w:val="24"/>
        </w:rPr>
        <w:t>for</w:t>
      </w:r>
      <w:r w:rsidRPr="007815D5">
        <w:rPr>
          <w:sz w:val="24"/>
          <w:szCs w:val="24"/>
        </w:rPr>
        <w:t xml:space="preserve"> individuals with disabilities</w:t>
      </w:r>
      <w:r w:rsidR="00B57ECE" w:rsidRPr="007815D5">
        <w:rPr>
          <w:sz w:val="24"/>
          <w:szCs w:val="24"/>
        </w:rPr>
        <w:t>,</w:t>
      </w:r>
      <w:r w:rsidRPr="007815D5">
        <w:rPr>
          <w:sz w:val="24"/>
          <w:szCs w:val="24"/>
        </w:rPr>
        <w:t xml:space="preserve"> </w:t>
      </w:r>
      <w:r w:rsidR="00300585" w:rsidRPr="007815D5">
        <w:rPr>
          <w:sz w:val="24"/>
          <w:szCs w:val="24"/>
        </w:rPr>
        <w:t xml:space="preserve">ages 18 and </w:t>
      </w:r>
      <w:r w:rsidR="007815D5">
        <w:rPr>
          <w:sz w:val="24"/>
          <w:szCs w:val="24"/>
        </w:rPr>
        <w:t>older</w:t>
      </w:r>
      <w:r w:rsidR="00B57ECE" w:rsidRPr="007815D5">
        <w:rPr>
          <w:sz w:val="24"/>
          <w:szCs w:val="24"/>
        </w:rPr>
        <w:t>,</w:t>
      </w:r>
      <w:r w:rsidRPr="007815D5">
        <w:rPr>
          <w:sz w:val="24"/>
          <w:szCs w:val="24"/>
        </w:rPr>
        <w:t xml:space="preserve"> </w:t>
      </w:r>
      <w:r w:rsidR="003A2D30" w:rsidRPr="007815D5">
        <w:rPr>
          <w:sz w:val="24"/>
          <w:szCs w:val="24"/>
        </w:rPr>
        <w:t>using</w:t>
      </w:r>
      <w:r w:rsidRPr="007815D5">
        <w:rPr>
          <w:sz w:val="24"/>
          <w:szCs w:val="24"/>
        </w:rPr>
        <w:t xml:space="preserve"> existing </w:t>
      </w:r>
      <w:r w:rsidR="00057DE4" w:rsidRPr="007815D5">
        <w:rPr>
          <w:sz w:val="24"/>
          <w:szCs w:val="24"/>
        </w:rPr>
        <w:t xml:space="preserve">training, </w:t>
      </w:r>
      <w:r w:rsidRPr="007815D5">
        <w:rPr>
          <w:sz w:val="24"/>
          <w:szCs w:val="24"/>
        </w:rPr>
        <w:t xml:space="preserve">career pathways, </w:t>
      </w:r>
      <w:r w:rsidR="00300585" w:rsidRPr="007815D5">
        <w:rPr>
          <w:sz w:val="24"/>
          <w:szCs w:val="24"/>
        </w:rPr>
        <w:t>I</w:t>
      </w:r>
      <w:r w:rsidRPr="007815D5">
        <w:rPr>
          <w:sz w:val="24"/>
          <w:szCs w:val="24"/>
        </w:rPr>
        <w:t xml:space="preserve">ntegrated </w:t>
      </w:r>
      <w:r w:rsidR="00300585" w:rsidRPr="007815D5">
        <w:rPr>
          <w:sz w:val="24"/>
          <w:szCs w:val="24"/>
        </w:rPr>
        <w:t>R</w:t>
      </w:r>
      <w:r w:rsidRPr="007815D5">
        <w:rPr>
          <w:sz w:val="24"/>
          <w:szCs w:val="24"/>
        </w:rPr>
        <w:t xml:space="preserve">esource </w:t>
      </w:r>
      <w:r w:rsidR="00300585" w:rsidRPr="007815D5">
        <w:rPr>
          <w:sz w:val="24"/>
          <w:szCs w:val="24"/>
        </w:rPr>
        <w:t>T</w:t>
      </w:r>
      <w:r w:rsidRPr="007815D5">
        <w:rPr>
          <w:sz w:val="24"/>
          <w:szCs w:val="24"/>
        </w:rPr>
        <w:t>e</w:t>
      </w:r>
      <w:r w:rsidR="00893F04" w:rsidRPr="007815D5">
        <w:rPr>
          <w:sz w:val="24"/>
          <w:szCs w:val="24"/>
        </w:rPr>
        <w:t>am</w:t>
      </w:r>
      <w:r w:rsidR="00593977" w:rsidRPr="007815D5">
        <w:rPr>
          <w:sz w:val="24"/>
          <w:szCs w:val="24"/>
        </w:rPr>
        <w:t>s</w:t>
      </w:r>
      <w:r w:rsidR="00300585" w:rsidRPr="007815D5">
        <w:rPr>
          <w:sz w:val="24"/>
          <w:szCs w:val="24"/>
        </w:rPr>
        <w:t xml:space="preserve"> (IRTs)</w:t>
      </w:r>
      <w:r w:rsidR="00593977" w:rsidRPr="007815D5">
        <w:rPr>
          <w:sz w:val="24"/>
          <w:szCs w:val="24"/>
        </w:rPr>
        <w:t>, Ticket to Work</w:t>
      </w:r>
      <w:r w:rsidR="007815D5">
        <w:rPr>
          <w:sz w:val="24"/>
          <w:szCs w:val="24"/>
        </w:rPr>
        <w:t xml:space="preserve"> (TTW)</w:t>
      </w:r>
      <w:r w:rsidR="00872974" w:rsidRPr="007815D5">
        <w:rPr>
          <w:sz w:val="24"/>
          <w:szCs w:val="24"/>
        </w:rPr>
        <w:t>,</w:t>
      </w:r>
      <w:r w:rsidR="00593977" w:rsidRPr="007815D5">
        <w:rPr>
          <w:sz w:val="24"/>
          <w:szCs w:val="24"/>
        </w:rPr>
        <w:t xml:space="preserve"> </w:t>
      </w:r>
      <w:r w:rsidR="00300585" w:rsidRPr="007815D5">
        <w:rPr>
          <w:sz w:val="24"/>
          <w:szCs w:val="24"/>
        </w:rPr>
        <w:t>a</w:t>
      </w:r>
      <w:r w:rsidR="00593977" w:rsidRPr="007815D5">
        <w:rPr>
          <w:sz w:val="24"/>
          <w:szCs w:val="24"/>
        </w:rPr>
        <w:t xml:space="preserve">sset </w:t>
      </w:r>
      <w:r w:rsidR="00300585" w:rsidRPr="007815D5">
        <w:rPr>
          <w:sz w:val="24"/>
          <w:szCs w:val="24"/>
        </w:rPr>
        <w:t>d</w:t>
      </w:r>
      <w:r w:rsidR="002B380C" w:rsidRPr="007815D5">
        <w:rPr>
          <w:sz w:val="24"/>
          <w:szCs w:val="24"/>
        </w:rPr>
        <w:t>evelopment, and</w:t>
      </w:r>
      <w:r w:rsidR="00893F04" w:rsidRPr="007815D5">
        <w:rPr>
          <w:sz w:val="24"/>
          <w:szCs w:val="24"/>
        </w:rPr>
        <w:t xml:space="preserve"> other promising </w:t>
      </w:r>
      <w:r w:rsidR="002A36DC" w:rsidRPr="007815D5">
        <w:rPr>
          <w:sz w:val="24"/>
          <w:szCs w:val="24"/>
        </w:rPr>
        <w:t>and proven interventions</w:t>
      </w:r>
      <w:r w:rsidR="00893F04" w:rsidRPr="007815D5">
        <w:rPr>
          <w:sz w:val="24"/>
          <w:szCs w:val="24"/>
        </w:rPr>
        <w:t>;</w:t>
      </w:r>
    </w:p>
    <w:p w14:paraId="62B5101D" w14:textId="5FE24AA3" w:rsidR="00C673E0" w:rsidRPr="007815D5" w:rsidRDefault="00C673E0" w:rsidP="007815D5">
      <w:pPr>
        <w:pStyle w:val="BodyText"/>
        <w:numPr>
          <w:ilvl w:val="0"/>
          <w:numId w:val="6"/>
        </w:numPr>
        <w:kinsoku w:val="0"/>
        <w:overflowPunct w:val="0"/>
        <w:spacing w:before="12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>Expand available career</w:t>
      </w:r>
      <w:r w:rsidR="00893F04" w:rsidRPr="007815D5">
        <w:rPr>
          <w:sz w:val="24"/>
          <w:szCs w:val="24"/>
        </w:rPr>
        <w:t xml:space="preserve"> services </w:t>
      </w:r>
      <w:r w:rsidRPr="007815D5">
        <w:rPr>
          <w:sz w:val="24"/>
          <w:szCs w:val="24"/>
        </w:rPr>
        <w:t>provided in</w:t>
      </w:r>
      <w:r w:rsidR="002A36DC" w:rsidRPr="007815D5">
        <w:rPr>
          <w:sz w:val="24"/>
          <w:szCs w:val="24"/>
        </w:rPr>
        <w:t xml:space="preserve"> the</w:t>
      </w:r>
      <w:r w:rsidRPr="007815D5">
        <w:rPr>
          <w:sz w:val="24"/>
          <w:szCs w:val="24"/>
        </w:rPr>
        <w:t xml:space="preserve"> New York </w:t>
      </w:r>
      <w:r w:rsidR="00B57ECE" w:rsidRPr="007815D5">
        <w:rPr>
          <w:sz w:val="24"/>
          <w:szCs w:val="24"/>
        </w:rPr>
        <w:t xml:space="preserve">State </w:t>
      </w:r>
      <w:r w:rsidR="007815D5">
        <w:rPr>
          <w:sz w:val="24"/>
          <w:szCs w:val="24"/>
        </w:rPr>
        <w:t xml:space="preserve">(NYS) </w:t>
      </w:r>
      <w:r w:rsidR="00893F04" w:rsidRPr="007815D5">
        <w:rPr>
          <w:sz w:val="24"/>
          <w:szCs w:val="24"/>
        </w:rPr>
        <w:t>Career</w:t>
      </w:r>
      <w:r w:rsidRPr="007815D5">
        <w:rPr>
          <w:sz w:val="24"/>
          <w:szCs w:val="24"/>
        </w:rPr>
        <w:t xml:space="preserve"> Center</w:t>
      </w:r>
      <w:r w:rsidR="002A36DC" w:rsidRPr="007815D5">
        <w:rPr>
          <w:sz w:val="24"/>
          <w:szCs w:val="24"/>
        </w:rPr>
        <w:t xml:space="preserve"> network</w:t>
      </w:r>
      <w:r w:rsidR="00893F04" w:rsidRPr="007815D5">
        <w:rPr>
          <w:sz w:val="24"/>
          <w:szCs w:val="24"/>
        </w:rPr>
        <w:t xml:space="preserve"> to job seekers with disabilities</w:t>
      </w:r>
      <w:r w:rsidRPr="007815D5">
        <w:rPr>
          <w:sz w:val="24"/>
          <w:szCs w:val="24"/>
        </w:rPr>
        <w:t xml:space="preserve">; </w:t>
      </w:r>
    </w:p>
    <w:p w14:paraId="1DB3EC89" w14:textId="07562CBB" w:rsidR="00D519AC" w:rsidRPr="007815D5" w:rsidRDefault="00893F04" w:rsidP="007815D5">
      <w:pPr>
        <w:pStyle w:val="BodyText"/>
        <w:numPr>
          <w:ilvl w:val="0"/>
          <w:numId w:val="6"/>
        </w:numPr>
        <w:kinsoku w:val="0"/>
        <w:overflowPunct w:val="0"/>
        <w:spacing w:before="12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 xml:space="preserve">Support </w:t>
      </w:r>
      <w:r w:rsidR="002A36DC" w:rsidRPr="007815D5">
        <w:rPr>
          <w:sz w:val="24"/>
          <w:szCs w:val="24"/>
        </w:rPr>
        <w:t xml:space="preserve">and expand </w:t>
      </w:r>
      <w:r w:rsidRPr="007815D5">
        <w:rPr>
          <w:sz w:val="24"/>
          <w:szCs w:val="24"/>
        </w:rPr>
        <w:t xml:space="preserve">partnerships, collaboration, service coordination, and service delivery across multiple education, </w:t>
      </w:r>
      <w:r w:rsidR="003A2D30" w:rsidRPr="007815D5">
        <w:rPr>
          <w:sz w:val="24"/>
          <w:szCs w:val="24"/>
        </w:rPr>
        <w:t>workforce,</w:t>
      </w:r>
      <w:r w:rsidRPr="007815D5">
        <w:rPr>
          <w:sz w:val="24"/>
          <w:szCs w:val="24"/>
        </w:rPr>
        <w:t xml:space="preserve"> and disability systems</w:t>
      </w:r>
      <w:r w:rsidR="00CF6ECC" w:rsidRPr="007815D5">
        <w:rPr>
          <w:sz w:val="24"/>
          <w:szCs w:val="24"/>
        </w:rPr>
        <w:t>;</w:t>
      </w:r>
      <w:r w:rsidR="00B57ECE" w:rsidRPr="007815D5">
        <w:rPr>
          <w:sz w:val="24"/>
          <w:szCs w:val="24"/>
        </w:rPr>
        <w:t xml:space="preserve"> and</w:t>
      </w:r>
    </w:p>
    <w:p w14:paraId="27FF207B" w14:textId="466C173B" w:rsidR="00CF6ECC" w:rsidRPr="007815D5" w:rsidRDefault="00CF6ECC" w:rsidP="007815D5">
      <w:pPr>
        <w:pStyle w:val="BodyText"/>
        <w:numPr>
          <w:ilvl w:val="0"/>
          <w:numId w:val="6"/>
        </w:numPr>
        <w:kinsoku w:val="0"/>
        <w:overflowPunct w:val="0"/>
        <w:spacing w:before="12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>Support evaluation, sustainability planning, and implementation strategies including partnership development, business and funder outreach, and revenue identification.</w:t>
      </w:r>
    </w:p>
    <w:p w14:paraId="24A6ACCE" w14:textId="2B06CC4A" w:rsidR="008B4E5B" w:rsidRPr="007815D5" w:rsidRDefault="00A51B7D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>
        <w:rPr>
          <w:sz w:val="24"/>
          <w:szCs w:val="24"/>
        </w:rPr>
        <w:t>NY SCION</w:t>
      </w:r>
      <w:r w:rsidR="00A103DC" w:rsidRPr="007815D5">
        <w:rPr>
          <w:sz w:val="24"/>
          <w:szCs w:val="24"/>
        </w:rPr>
        <w:t xml:space="preserve"> funds</w:t>
      </w:r>
      <w:r w:rsidR="00C83941" w:rsidRPr="007815D5">
        <w:rPr>
          <w:sz w:val="24"/>
          <w:szCs w:val="24"/>
        </w:rPr>
        <w:t xml:space="preserve"> </w:t>
      </w:r>
      <w:r w:rsidR="00B659CC">
        <w:rPr>
          <w:sz w:val="24"/>
          <w:szCs w:val="24"/>
        </w:rPr>
        <w:t>can be used to</w:t>
      </w:r>
      <w:r w:rsidR="00B659CC" w:rsidRPr="007815D5">
        <w:rPr>
          <w:sz w:val="24"/>
          <w:szCs w:val="24"/>
        </w:rPr>
        <w:t xml:space="preserve"> </w:t>
      </w:r>
      <w:r w:rsidR="00593977" w:rsidRPr="007815D5">
        <w:rPr>
          <w:sz w:val="24"/>
          <w:szCs w:val="24"/>
        </w:rPr>
        <w:t>hire</w:t>
      </w:r>
      <w:r w:rsidR="007815D5">
        <w:rPr>
          <w:sz w:val="24"/>
          <w:szCs w:val="24"/>
        </w:rPr>
        <w:t xml:space="preserve"> and support a new,</w:t>
      </w:r>
      <w:r w:rsidR="00B57ECE" w:rsidRPr="007815D5">
        <w:rPr>
          <w:sz w:val="24"/>
          <w:szCs w:val="24"/>
        </w:rPr>
        <w:t xml:space="preserve"> or designate</w:t>
      </w:r>
      <w:r w:rsidR="007815D5">
        <w:rPr>
          <w:sz w:val="24"/>
          <w:szCs w:val="24"/>
        </w:rPr>
        <w:t xml:space="preserve"> an existing,</w:t>
      </w:r>
      <w:r w:rsidR="00593977" w:rsidRPr="007815D5">
        <w:rPr>
          <w:sz w:val="24"/>
          <w:szCs w:val="24"/>
        </w:rPr>
        <w:t xml:space="preserve"> </w:t>
      </w:r>
      <w:r w:rsidR="002227D7" w:rsidRPr="78EDB7D5">
        <w:rPr>
          <w:sz w:val="24"/>
          <w:szCs w:val="24"/>
        </w:rPr>
        <w:t>part-time (15-29 hours per week) or full-time (30 hours or more per week)</w:t>
      </w:r>
      <w:r w:rsidR="002227D7">
        <w:rPr>
          <w:sz w:val="24"/>
          <w:szCs w:val="24"/>
        </w:rPr>
        <w:t xml:space="preserve"> </w:t>
      </w:r>
      <w:r w:rsidR="009E4474">
        <w:rPr>
          <w:sz w:val="24"/>
          <w:szCs w:val="24"/>
        </w:rPr>
        <w:t>Disability Resource Coordinator (DRC)</w:t>
      </w:r>
      <w:r w:rsidR="00A103DC" w:rsidRPr="007815D5">
        <w:rPr>
          <w:sz w:val="24"/>
          <w:szCs w:val="24"/>
        </w:rPr>
        <w:t>.</w:t>
      </w:r>
      <w:r w:rsidR="00DC19AD" w:rsidRPr="007815D5">
        <w:rPr>
          <w:sz w:val="24"/>
          <w:szCs w:val="24"/>
        </w:rPr>
        <w:t xml:space="preserve"> </w:t>
      </w:r>
      <w:r w:rsidR="0096474D">
        <w:rPr>
          <w:sz w:val="24"/>
          <w:szCs w:val="24"/>
        </w:rPr>
        <w:t xml:space="preserve"> </w:t>
      </w:r>
      <w:r w:rsidR="00A103DC" w:rsidRPr="007815D5">
        <w:rPr>
          <w:sz w:val="24"/>
          <w:szCs w:val="24"/>
        </w:rPr>
        <w:t xml:space="preserve">The DRC </w:t>
      </w:r>
      <w:r w:rsidR="00593977" w:rsidRPr="007815D5">
        <w:rPr>
          <w:sz w:val="24"/>
          <w:szCs w:val="24"/>
        </w:rPr>
        <w:t xml:space="preserve">role </w:t>
      </w:r>
      <w:r w:rsidR="00B57ECE" w:rsidRPr="007815D5">
        <w:rPr>
          <w:sz w:val="24"/>
          <w:szCs w:val="24"/>
        </w:rPr>
        <w:t xml:space="preserve">is </w:t>
      </w:r>
      <w:r w:rsidR="000F0B7E" w:rsidRPr="007815D5">
        <w:rPr>
          <w:sz w:val="24"/>
          <w:szCs w:val="24"/>
        </w:rPr>
        <w:t xml:space="preserve">described in greater detail in </w:t>
      </w:r>
      <w:r w:rsidR="000F0B7E" w:rsidRPr="00B400C2">
        <w:rPr>
          <w:b/>
          <w:bCs/>
          <w:sz w:val="24"/>
          <w:szCs w:val="24"/>
        </w:rPr>
        <w:t xml:space="preserve">Attachment </w:t>
      </w:r>
      <w:r w:rsidR="00EC05A5">
        <w:rPr>
          <w:b/>
          <w:bCs/>
          <w:sz w:val="24"/>
          <w:szCs w:val="24"/>
        </w:rPr>
        <w:t>A</w:t>
      </w:r>
      <w:r w:rsidR="007815D5" w:rsidRPr="008966B8">
        <w:rPr>
          <w:b/>
          <w:bCs/>
          <w:sz w:val="24"/>
          <w:szCs w:val="24"/>
        </w:rPr>
        <w:t>: Disability Resource Coordinator (DRC) Job Description and Recommended Minimum Qualifications</w:t>
      </w:r>
      <w:r w:rsidR="00A103DC" w:rsidRPr="007815D5">
        <w:rPr>
          <w:sz w:val="24"/>
          <w:szCs w:val="24"/>
        </w:rPr>
        <w:t>.</w:t>
      </w:r>
    </w:p>
    <w:p w14:paraId="1C436447" w14:textId="273F1638" w:rsidR="00DC19AD" w:rsidRPr="007815D5" w:rsidRDefault="006E7867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 w:rsidRPr="007815D5">
        <w:rPr>
          <w:sz w:val="24"/>
          <w:szCs w:val="24"/>
        </w:rPr>
        <w:t xml:space="preserve">Local Workforce Development Boards (LWDBs) are being asked to demonstrate their </w:t>
      </w:r>
      <w:r w:rsidRPr="008E1362">
        <w:rPr>
          <w:b/>
          <w:bCs/>
          <w:sz w:val="24"/>
          <w:szCs w:val="24"/>
        </w:rPr>
        <w:t>current</w:t>
      </w:r>
      <w:r w:rsidRPr="007815D5">
        <w:rPr>
          <w:sz w:val="24"/>
          <w:szCs w:val="24"/>
        </w:rPr>
        <w:t xml:space="preserve"> capacity to serve </w:t>
      </w:r>
      <w:r w:rsidR="008B4E5B" w:rsidRPr="007815D5">
        <w:rPr>
          <w:sz w:val="24"/>
          <w:szCs w:val="24"/>
        </w:rPr>
        <w:t>individuals with disabilities</w:t>
      </w:r>
      <w:r w:rsidR="007815D5">
        <w:rPr>
          <w:sz w:val="24"/>
          <w:szCs w:val="24"/>
        </w:rPr>
        <w:t>,</w:t>
      </w:r>
      <w:r w:rsidR="00B57ECE" w:rsidRPr="007815D5">
        <w:rPr>
          <w:sz w:val="24"/>
          <w:szCs w:val="24"/>
        </w:rPr>
        <w:t xml:space="preserve"> as well as the gaps in strategy a DRC will help to address</w:t>
      </w:r>
      <w:r w:rsidR="007815D5">
        <w:rPr>
          <w:sz w:val="24"/>
          <w:szCs w:val="24"/>
        </w:rPr>
        <w:t>, through responses to the implementation and sustainability questions below</w:t>
      </w:r>
      <w:r w:rsidR="00593977" w:rsidRPr="007815D5">
        <w:rPr>
          <w:sz w:val="24"/>
          <w:szCs w:val="24"/>
        </w:rPr>
        <w:t>.</w:t>
      </w:r>
      <w:r w:rsidR="008E1362">
        <w:rPr>
          <w:sz w:val="24"/>
          <w:szCs w:val="24"/>
        </w:rPr>
        <w:t xml:space="preserve">  </w:t>
      </w:r>
      <w:r w:rsidR="00AC29AA">
        <w:rPr>
          <w:sz w:val="24"/>
          <w:szCs w:val="24"/>
        </w:rPr>
        <w:t>R</w:t>
      </w:r>
      <w:r w:rsidR="00AC29AA" w:rsidRPr="5CE59AA4">
        <w:rPr>
          <w:sz w:val="24"/>
          <w:szCs w:val="24"/>
        </w:rPr>
        <w:t>evised plan</w:t>
      </w:r>
      <w:r w:rsidR="00AC29AA">
        <w:rPr>
          <w:sz w:val="24"/>
          <w:szCs w:val="24"/>
        </w:rPr>
        <w:t>s</w:t>
      </w:r>
      <w:r w:rsidR="00AC29AA" w:rsidRPr="5CE59AA4">
        <w:rPr>
          <w:sz w:val="24"/>
          <w:szCs w:val="24"/>
        </w:rPr>
        <w:t xml:space="preserve"> must be submitted </w:t>
      </w:r>
      <w:r w:rsidR="00AC29AA" w:rsidRPr="005770D2">
        <w:rPr>
          <w:b/>
          <w:bCs/>
          <w:sz w:val="24"/>
          <w:szCs w:val="24"/>
        </w:rPr>
        <w:t>annually</w:t>
      </w:r>
      <w:r w:rsidR="005770D2">
        <w:rPr>
          <w:sz w:val="24"/>
          <w:szCs w:val="24"/>
        </w:rPr>
        <w:t xml:space="preserve"> by</w:t>
      </w:r>
      <w:r w:rsidR="00D0678B">
        <w:rPr>
          <w:sz w:val="24"/>
          <w:szCs w:val="24"/>
        </w:rPr>
        <w:t xml:space="preserve"> </w:t>
      </w:r>
      <w:r w:rsidR="00AC29AA">
        <w:rPr>
          <w:sz w:val="24"/>
          <w:szCs w:val="24"/>
        </w:rPr>
        <w:t>August 1</w:t>
      </w:r>
      <w:r w:rsidR="00AC29AA" w:rsidDel="005770D2">
        <w:rPr>
          <w:sz w:val="24"/>
          <w:szCs w:val="24"/>
        </w:rPr>
        <w:t xml:space="preserve"> </w:t>
      </w:r>
      <w:r w:rsidR="00AC29AA" w:rsidRPr="5CE59AA4">
        <w:rPr>
          <w:sz w:val="24"/>
          <w:szCs w:val="24"/>
        </w:rPr>
        <w:t xml:space="preserve">to </w:t>
      </w:r>
      <w:hyperlink r:id="rId8">
        <w:r w:rsidR="00AC29AA" w:rsidRPr="000516D7">
          <w:rPr>
            <w:rStyle w:val="Hyperlink"/>
            <w:sz w:val="24"/>
            <w:szCs w:val="24"/>
          </w:rPr>
          <w:t>SpecialPopulations@labor.ny.gov</w:t>
        </w:r>
      </w:hyperlink>
      <w:r w:rsidR="00F63F41" w:rsidRPr="38207157">
        <w:rPr>
          <w:sz w:val="24"/>
          <w:szCs w:val="24"/>
        </w:rPr>
        <w:t>.</w:t>
      </w:r>
    </w:p>
    <w:p w14:paraId="775EA60E" w14:textId="616C2321" w:rsidR="00B15CCA" w:rsidRPr="007815D5" w:rsidRDefault="00B15CCA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t>Program Delivery Description</w:t>
      </w:r>
      <w:r w:rsidR="00C83941" w:rsidRPr="007815D5">
        <w:rPr>
          <w:b/>
          <w:bCs/>
          <w:sz w:val="24"/>
          <w:szCs w:val="24"/>
        </w:rPr>
        <w:tab/>
      </w:r>
    </w:p>
    <w:p w14:paraId="37F458B2" w14:textId="3EEF69F2" w:rsidR="002A36DC" w:rsidRPr="007815D5" w:rsidRDefault="00B15CCA" w:rsidP="00300585">
      <w:pPr>
        <w:pStyle w:val="BodyText"/>
        <w:numPr>
          <w:ilvl w:val="0"/>
          <w:numId w:val="5"/>
        </w:numPr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 xml:space="preserve">Describe current efforts to enroll </w:t>
      </w:r>
      <w:r w:rsidR="006E7867" w:rsidRPr="007815D5">
        <w:rPr>
          <w:sz w:val="24"/>
          <w:szCs w:val="24"/>
        </w:rPr>
        <w:t xml:space="preserve">individuals </w:t>
      </w:r>
      <w:r w:rsidRPr="007815D5">
        <w:rPr>
          <w:sz w:val="24"/>
          <w:szCs w:val="24"/>
        </w:rPr>
        <w:t>with disabilities</w:t>
      </w:r>
      <w:r w:rsidR="006E7867" w:rsidRPr="007815D5">
        <w:rPr>
          <w:sz w:val="24"/>
          <w:szCs w:val="24"/>
        </w:rPr>
        <w:t xml:space="preserve"> ages 18</w:t>
      </w:r>
      <w:r w:rsidR="007815D5">
        <w:rPr>
          <w:sz w:val="24"/>
          <w:szCs w:val="24"/>
        </w:rPr>
        <w:t xml:space="preserve"> and older</w:t>
      </w:r>
      <w:r w:rsidR="006647EA" w:rsidRPr="007815D5">
        <w:rPr>
          <w:sz w:val="24"/>
          <w:szCs w:val="24"/>
        </w:rPr>
        <w:t xml:space="preserve"> in</w:t>
      </w:r>
      <w:r w:rsidR="00715A0A" w:rsidRPr="007815D5">
        <w:rPr>
          <w:sz w:val="24"/>
          <w:szCs w:val="24"/>
        </w:rPr>
        <w:t xml:space="preserve"> </w:t>
      </w:r>
      <w:r w:rsidR="007E5D66">
        <w:rPr>
          <w:sz w:val="24"/>
          <w:szCs w:val="24"/>
        </w:rPr>
        <w:t>c</w:t>
      </w:r>
      <w:r w:rsidR="00715A0A" w:rsidRPr="007815D5">
        <w:rPr>
          <w:sz w:val="24"/>
          <w:szCs w:val="24"/>
        </w:rPr>
        <w:t xml:space="preserve">areer </w:t>
      </w:r>
      <w:r w:rsidR="007E5D66">
        <w:rPr>
          <w:sz w:val="24"/>
          <w:szCs w:val="24"/>
        </w:rPr>
        <w:t>s</w:t>
      </w:r>
      <w:r w:rsidRPr="007815D5">
        <w:rPr>
          <w:sz w:val="24"/>
          <w:szCs w:val="24"/>
        </w:rPr>
        <w:t>ervices</w:t>
      </w:r>
      <w:r w:rsidR="00715A0A" w:rsidRPr="007815D5">
        <w:rPr>
          <w:sz w:val="24"/>
          <w:szCs w:val="24"/>
        </w:rPr>
        <w:t xml:space="preserve"> that support </w:t>
      </w:r>
      <w:r w:rsidRPr="007815D5">
        <w:rPr>
          <w:sz w:val="24"/>
          <w:szCs w:val="24"/>
        </w:rPr>
        <w:t>career exploration</w:t>
      </w:r>
      <w:r w:rsidR="00593977" w:rsidRPr="007815D5">
        <w:rPr>
          <w:sz w:val="24"/>
          <w:szCs w:val="24"/>
        </w:rPr>
        <w:t>, career advancement,</w:t>
      </w:r>
      <w:r w:rsidRPr="007815D5">
        <w:rPr>
          <w:sz w:val="24"/>
          <w:szCs w:val="24"/>
        </w:rPr>
        <w:t xml:space="preserve"> and resource planning.</w:t>
      </w:r>
    </w:p>
    <w:p w14:paraId="32346FCC" w14:textId="7333D47D" w:rsidR="002A36DC" w:rsidRPr="007815D5" w:rsidRDefault="006647EA" w:rsidP="00340E90">
      <w:pPr>
        <w:pStyle w:val="BodyText"/>
        <w:kinsoku w:val="0"/>
        <w:overflowPunct w:val="0"/>
        <w:spacing w:before="240"/>
        <w:ind w:left="360"/>
        <w:rPr>
          <w:b/>
          <w:bCs/>
          <w:sz w:val="24"/>
          <w:szCs w:val="24"/>
        </w:rPr>
      </w:pPr>
      <w:r w:rsidRPr="007815D5">
        <w:rPr>
          <w:b/>
          <w:bCs/>
          <w:sz w:val="24"/>
          <w:szCs w:val="24"/>
        </w:rPr>
        <w:t>Highlight strengths of the current strategy</w:t>
      </w:r>
      <w:r w:rsidR="0040183D" w:rsidRPr="007815D5">
        <w:rPr>
          <w:b/>
          <w:bCs/>
          <w:sz w:val="24"/>
          <w:szCs w:val="24"/>
        </w:rPr>
        <w:t>.</w:t>
      </w:r>
    </w:p>
    <w:sdt>
      <w:sdtPr>
        <w:rPr>
          <w:color w:val="2B579A"/>
          <w:sz w:val="24"/>
          <w:szCs w:val="24"/>
          <w:shd w:val="clear" w:color="auto" w:fill="E6E6E6"/>
        </w:rPr>
        <w:id w:val="1289316671"/>
        <w:placeholder>
          <w:docPart w:val="9D8E62A1AFDF4306BCFACD59803648AF"/>
        </w:placeholder>
        <w:showingPlcHdr/>
      </w:sdtPr>
      <w:sdtEndPr/>
      <w:sdtContent>
        <w:p w14:paraId="768EA20F" w14:textId="45326DBC" w:rsidR="002A36DC" w:rsidRPr="007815D5" w:rsidRDefault="0040183D" w:rsidP="00340E90">
          <w:pPr>
            <w:pStyle w:val="BodyText"/>
            <w:kinsoku w:val="0"/>
            <w:overflowPunct w:val="0"/>
            <w:spacing w:before="240"/>
            <w:ind w:left="360"/>
            <w:rPr>
              <w:sz w:val="24"/>
              <w:szCs w:val="24"/>
            </w:rPr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ECF8EBC" w14:textId="7BD2D2A8" w:rsidR="00C83941" w:rsidRPr="007815D5" w:rsidRDefault="0040183D" w:rsidP="002A36DC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lastRenderedPageBreak/>
        <w:t xml:space="preserve">Highlight the gaps in the current strategy and how a DRC in your local area </w:t>
      </w:r>
      <w:r w:rsidR="0001754A" w:rsidRPr="007815D5">
        <w:rPr>
          <w:b/>
          <w:bCs/>
          <w:sz w:val="24"/>
          <w:szCs w:val="24"/>
        </w:rPr>
        <w:t xml:space="preserve">will </w:t>
      </w:r>
      <w:r w:rsidRPr="007815D5">
        <w:rPr>
          <w:b/>
          <w:bCs/>
          <w:sz w:val="24"/>
          <w:szCs w:val="24"/>
        </w:rPr>
        <w:t>address those gaps.</w:t>
      </w:r>
      <w:r w:rsidR="006D3680">
        <w:rPr>
          <w:b/>
          <w:bCs/>
          <w:sz w:val="24"/>
          <w:szCs w:val="24"/>
        </w:rPr>
        <w:t xml:space="preserve"> </w:t>
      </w:r>
      <w:r w:rsidRPr="007815D5">
        <w:rPr>
          <w:sz w:val="24"/>
          <w:szCs w:val="24"/>
        </w:rPr>
        <w:t xml:space="preserve"> If your area already has a DRC, or if you intend on designating a pre-existing staff to serve in </w:t>
      </w:r>
      <w:r w:rsidR="001D3E46" w:rsidRPr="007815D5">
        <w:rPr>
          <w:sz w:val="24"/>
          <w:szCs w:val="24"/>
        </w:rPr>
        <w:t>role</w:t>
      </w:r>
      <w:r w:rsidRPr="007815D5">
        <w:rPr>
          <w:sz w:val="24"/>
          <w:szCs w:val="24"/>
        </w:rPr>
        <w:t xml:space="preserve">, please advise how </w:t>
      </w:r>
      <w:r w:rsidR="001D3E46" w:rsidRPr="007815D5">
        <w:rPr>
          <w:sz w:val="24"/>
          <w:szCs w:val="24"/>
        </w:rPr>
        <w:t>this individual</w:t>
      </w:r>
      <w:r w:rsidR="0001754A" w:rsidRPr="007815D5">
        <w:rPr>
          <w:sz w:val="24"/>
          <w:szCs w:val="24"/>
        </w:rPr>
        <w:t xml:space="preserve"> </w:t>
      </w:r>
      <w:r w:rsidR="008A4E39" w:rsidRPr="007815D5">
        <w:rPr>
          <w:sz w:val="24"/>
          <w:szCs w:val="24"/>
        </w:rPr>
        <w:t xml:space="preserve">will </w:t>
      </w:r>
      <w:r w:rsidR="001D3E46" w:rsidRPr="007815D5">
        <w:rPr>
          <w:sz w:val="24"/>
          <w:szCs w:val="24"/>
        </w:rPr>
        <w:t xml:space="preserve">now be able to </w:t>
      </w:r>
      <w:r w:rsidR="0001754A" w:rsidRPr="007815D5">
        <w:rPr>
          <w:sz w:val="24"/>
          <w:szCs w:val="24"/>
        </w:rPr>
        <w:t>address those gaps.</w:t>
      </w:r>
    </w:p>
    <w:sdt>
      <w:sdtPr>
        <w:rPr>
          <w:color w:val="2B579A"/>
          <w:sz w:val="24"/>
          <w:szCs w:val="24"/>
          <w:shd w:val="clear" w:color="auto" w:fill="E6E6E6"/>
        </w:rPr>
        <w:id w:val="160517552"/>
        <w:placeholder>
          <w:docPart w:val="96CFC0CD365D495EB45F25E972A714F7"/>
        </w:placeholder>
        <w:showingPlcHdr/>
      </w:sdtPr>
      <w:sdtEndPr/>
      <w:sdtContent>
        <w:p w14:paraId="67A00230" w14:textId="5F200468" w:rsidR="0001754A" w:rsidRPr="007815D5" w:rsidRDefault="0001754A" w:rsidP="00340E90">
          <w:pPr>
            <w:pStyle w:val="BodyText"/>
            <w:kinsoku w:val="0"/>
            <w:overflowPunct w:val="0"/>
            <w:spacing w:before="240"/>
            <w:ind w:left="360"/>
            <w:rPr>
              <w:sz w:val="24"/>
              <w:szCs w:val="24"/>
            </w:rPr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E950345" w14:textId="7F84DBD5" w:rsidR="0001754A" w:rsidRPr="007815D5" w:rsidRDefault="00C83941">
      <w:pPr>
        <w:pStyle w:val="BodyText"/>
        <w:numPr>
          <w:ilvl w:val="0"/>
          <w:numId w:val="5"/>
        </w:numPr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 xml:space="preserve">Describe current </w:t>
      </w:r>
      <w:r w:rsidR="006E7867" w:rsidRPr="007815D5">
        <w:rPr>
          <w:sz w:val="24"/>
          <w:szCs w:val="24"/>
        </w:rPr>
        <w:t>s</w:t>
      </w:r>
      <w:r w:rsidRPr="007815D5">
        <w:rPr>
          <w:sz w:val="24"/>
          <w:szCs w:val="24"/>
        </w:rPr>
        <w:t xml:space="preserve">ervice </w:t>
      </w:r>
      <w:r w:rsidR="006E7867" w:rsidRPr="007815D5">
        <w:rPr>
          <w:sz w:val="24"/>
          <w:szCs w:val="24"/>
        </w:rPr>
        <w:t>d</w:t>
      </w:r>
      <w:r w:rsidRPr="007815D5">
        <w:rPr>
          <w:sz w:val="24"/>
          <w:szCs w:val="24"/>
        </w:rPr>
        <w:t xml:space="preserve">elivery </w:t>
      </w:r>
      <w:r w:rsidR="006E7867" w:rsidRPr="007815D5">
        <w:rPr>
          <w:sz w:val="24"/>
          <w:szCs w:val="24"/>
        </w:rPr>
        <w:t>strateg</w:t>
      </w:r>
      <w:r w:rsidR="00B57ECE" w:rsidRPr="007815D5">
        <w:rPr>
          <w:sz w:val="24"/>
          <w:szCs w:val="24"/>
        </w:rPr>
        <w:t>ies targeted to individuals with disabilities</w:t>
      </w:r>
      <w:r w:rsidR="006E7867" w:rsidRPr="007815D5">
        <w:rPr>
          <w:sz w:val="24"/>
          <w:szCs w:val="24"/>
        </w:rPr>
        <w:t xml:space="preserve"> </w:t>
      </w:r>
      <w:r w:rsidRPr="007815D5">
        <w:rPr>
          <w:sz w:val="24"/>
          <w:szCs w:val="24"/>
        </w:rPr>
        <w:t xml:space="preserve">and </w:t>
      </w:r>
      <w:r w:rsidR="00715A0A" w:rsidRPr="007815D5">
        <w:rPr>
          <w:sz w:val="24"/>
          <w:szCs w:val="24"/>
        </w:rPr>
        <w:t xml:space="preserve">any </w:t>
      </w:r>
      <w:r w:rsidR="00B57ECE" w:rsidRPr="007815D5">
        <w:rPr>
          <w:sz w:val="24"/>
          <w:szCs w:val="24"/>
        </w:rPr>
        <w:t>recent efforts</w:t>
      </w:r>
      <w:r w:rsidRPr="007815D5">
        <w:rPr>
          <w:sz w:val="24"/>
          <w:szCs w:val="24"/>
        </w:rPr>
        <w:t xml:space="preserve"> to improve </w:t>
      </w:r>
      <w:r w:rsidR="00B57ECE" w:rsidRPr="007815D5">
        <w:rPr>
          <w:sz w:val="24"/>
          <w:szCs w:val="24"/>
        </w:rPr>
        <w:t xml:space="preserve">their </w:t>
      </w:r>
      <w:r w:rsidRPr="007815D5">
        <w:rPr>
          <w:sz w:val="24"/>
          <w:szCs w:val="24"/>
        </w:rPr>
        <w:t>employment outcomes.</w:t>
      </w:r>
    </w:p>
    <w:p w14:paraId="6292E0EC" w14:textId="77777777" w:rsidR="0001754A" w:rsidRPr="007815D5" w:rsidRDefault="0001754A" w:rsidP="00340E90">
      <w:pPr>
        <w:pStyle w:val="BodyText"/>
        <w:kinsoku w:val="0"/>
        <w:overflowPunct w:val="0"/>
        <w:spacing w:before="240"/>
        <w:ind w:left="360"/>
        <w:rPr>
          <w:b/>
          <w:bCs/>
          <w:sz w:val="24"/>
          <w:szCs w:val="24"/>
        </w:rPr>
      </w:pPr>
      <w:bookmarkStart w:id="0" w:name="_Hlk71277547"/>
      <w:r w:rsidRPr="007815D5">
        <w:rPr>
          <w:b/>
          <w:bCs/>
          <w:sz w:val="24"/>
          <w:szCs w:val="24"/>
        </w:rPr>
        <w:t>Highlight strengths of the current strategy.</w:t>
      </w:r>
    </w:p>
    <w:sdt>
      <w:sdtPr>
        <w:rPr>
          <w:color w:val="2B579A"/>
          <w:sz w:val="24"/>
          <w:szCs w:val="24"/>
          <w:shd w:val="clear" w:color="auto" w:fill="E6E6E6"/>
        </w:rPr>
        <w:id w:val="-300694568"/>
        <w:placeholder>
          <w:docPart w:val="1B9796B2CAC04507A7B7CE65DD0CF5C1"/>
        </w:placeholder>
        <w:showingPlcHdr/>
      </w:sdtPr>
      <w:sdtEndPr/>
      <w:sdtContent>
        <w:p w14:paraId="37CBBAB7" w14:textId="77777777" w:rsidR="0001754A" w:rsidRPr="007815D5" w:rsidRDefault="0001754A" w:rsidP="00340E90">
          <w:pPr>
            <w:pStyle w:val="BodyText"/>
            <w:kinsoku w:val="0"/>
            <w:overflowPunct w:val="0"/>
            <w:spacing w:before="240"/>
            <w:ind w:left="360"/>
            <w:rPr>
              <w:sz w:val="24"/>
              <w:szCs w:val="24"/>
            </w:rPr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DC6D76C" w14:textId="61E880BF" w:rsidR="0001754A" w:rsidRPr="007815D5" w:rsidRDefault="0001754A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t>Highlight the gaps in the current strategy and how a DRC in your local area will address those gaps.</w:t>
      </w:r>
      <w:r w:rsidRPr="007815D5">
        <w:rPr>
          <w:sz w:val="24"/>
          <w:szCs w:val="24"/>
        </w:rPr>
        <w:t xml:space="preserve"> </w:t>
      </w:r>
      <w:r w:rsidR="006D3680">
        <w:rPr>
          <w:sz w:val="24"/>
          <w:szCs w:val="24"/>
        </w:rPr>
        <w:t xml:space="preserve"> </w:t>
      </w:r>
      <w:r w:rsidR="001D3E46" w:rsidRPr="007815D5">
        <w:rPr>
          <w:sz w:val="24"/>
          <w:szCs w:val="24"/>
        </w:rPr>
        <w:t>If your area already has a DRC, or if you intend on designating a pre-existing staff to serve in role, please advise how this individual will now be able to address those gaps.</w:t>
      </w:r>
    </w:p>
    <w:sdt>
      <w:sdtPr>
        <w:rPr>
          <w:color w:val="2B579A"/>
          <w:sz w:val="24"/>
          <w:szCs w:val="24"/>
          <w:shd w:val="clear" w:color="auto" w:fill="E6E6E6"/>
        </w:rPr>
        <w:id w:val="-1767757551"/>
        <w:placeholder>
          <w:docPart w:val="1B9796B2CAC04507A7B7CE65DD0CF5C1"/>
        </w:placeholder>
        <w:showingPlcHdr/>
      </w:sdtPr>
      <w:sdtEndPr/>
      <w:sdtContent>
        <w:p w14:paraId="6D876972" w14:textId="4739E3EF" w:rsidR="00C83941" w:rsidRPr="007815D5" w:rsidRDefault="003613C4" w:rsidP="00340E90">
          <w:pPr>
            <w:pStyle w:val="BodyText"/>
            <w:kinsoku w:val="0"/>
            <w:overflowPunct w:val="0"/>
            <w:spacing w:before="240"/>
            <w:ind w:left="360"/>
            <w:rPr>
              <w:sz w:val="24"/>
              <w:szCs w:val="24"/>
            </w:rPr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bookmarkEnd w:id="0"/>
    <w:p w14:paraId="78CFC941" w14:textId="01C04E85" w:rsidR="0001754A" w:rsidRPr="007815D5" w:rsidRDefault="00C83941" w:rsidP="00340E90">
      <w:pPr>
        <w:pStyle w:val="BodyText"/>
        <w:numPr>
          <w:ilvl w:val="0"/>
          <w:numId w:val="5"/>
        </w:numPr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>Describe current collaborations and/or partnership</w:t>
      </w:r>
      <w:r w:rsidR="00B57ECE" w:rsidRPr="007815D5">
        <w:rPr>
          <w:sz w:val="24"/>
          <w:szCs w:val="24"/>
        </w:rPr>
        <w:t>s</w:t>
      </w:r>
      <w:r w:rsidRPr="007815D5">
        <w:rPr>
          <w:sz w:val="24"/>
          <w:szCs w:val="24"/>
        </w:rPr>
        <w:t xml:space="preserve"> with employment service providers to effectively meet the needs of businesses.</w:t>
      </w:r>
    </w:p>
    <w:p w14:paraId="54C37575" w14:textId="77777777" w:rsidR="0001754A" w:rsidRPr="007815D5" w:rsidRDefault="0001754A" w:rsidP="00340E90">
      <w:pPr>
        <w:pStyle w:val="BodyText"/>
        <w:kinsoku w:val="0"/>
        <w:overflowPunct w:val="0"/>
        <w:spacing w:before="240"/>
        <w:ind w:left="360"/>
        <w:rPr>
          <w:b/>
          <w:bCs/>
          <w:sz w:val="24"/>
          <w:szCs w:val="24"/>
        </w:rPr>
      </w:pPr>
      <w:r w:rsidRPr="007815D5">
        <w:rPr>
          <w:b/>
          <w:bCs/>
          <w:sz w:val="24"/>
          <w:szCs w:val="24"/>
        </w:rPr>
        <w:t>Highlight strengths of the current strategy.</w:t>
      </w:r>
    </w:p>
    <w:p w14:paraId="18055E1C" w14:textId="2FC93358" w:rsidR="0001754A" w:rsidRPr="007815D5" w:rsidRDefault="00BC3CA9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2017685161"/>
          <w:placeholder>
            <w:docPart w:val="54021E31EE3543A1819884016FA67DB7"/>
          </w:placeholder>
          <w:showingPlcHdr/>
        </w:sdtPr>
        <w:sdtEndPr/>
        <w:sdtContent>
          <w:r w:rsidR="0001754A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6A5A3CB" w14:textId="2FA01A32" w:rsidR="0001754A" w:rsidRPr="007815D5" w:rsidRDefault="0001754A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t>Highlight the gaps in the current strategy and how a DRC in your local area will address those gaps.</w:t>
      </w:r>
      <w:r w:rsidRPr="007815D5">
        <w:rPr>
          <w:sz w:val="24"/>
          <w:szCs w:val="24"/>
        </w:rPr>
        <w:t xml:space="preserve"> </w:t>
      </w:r>
      <w:r w:rsidR="006D3680">
        <w:rPr>
          <w:sz w:val="24"/>
          <w:szCs w:val="24"/>
        </w:rPr>
        <w:t xml:space="preserve"> </w:t>
      </w:r>
      <w:r w:rsidR="001D3E46" w:rsidRPr="007815D5">
        <w:rPr>
          <w:sz w:val="24"/>
          <w:szCs w:val="24"/>
        </w:rPr>
        <w:t>If your area already has a DRC, or if you intend on designating a pre-existing staff to serve in role, please advise how this individual will now be able to address those gaps.</w:t>
      </w:r>
    </w:p>
    <w:p w14:paraId="65E0FC9D" w14:textId="31220DBF" w:rsidR="0001754A" w:rsidRPr="007815D5" w:rsidRDefault="00BC3CA9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282013812"/>
          <w:placeholder>
            <w:docPart w:val="54021E31EE3543A1819884016FA67DB7"/>
          </w:placeholder>
          <w:showingPlcHdr/>
        </w:sdtPr>
        <w:sdtEndPr/>
        <w:sdtContent>
          <w:r w:rsidR="003613C4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04FD78B" w14:textId="539241A0" w:rsidR="0001754A" w:rsidRPr="007815D5" w:rsidRDefault="00C83941" w:rsidP="00340E90">
      <w:pPr>
        <w:pStyle w:val="BodyText"/>
        <w:numPr>
          <w:ilvl w:val="0"/>
          <w:numId w:val="5"/>
        </w:numPr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t xml:space="preserve">Describe current efforts to promote </w:t>
      </w:r>
      <w:r w:rsidR="006E7867" w:rsidRPr="007815D5">
        <w:rPr>
          <w:sz w:val="24"/>
          <w:szCs w:val="24"/>
        </w:rPr>
        <w:t>career pathways</w:t>
      </w:r>
      <w:r w:rsidR="00F10B95" w:rsidRPr="007815D5">
        <w:rPr>
          <w:sz w:val="24"/>
          <w:szCs w:val="24"/>
        </w:rPr>
        <w:t xml:space="preserve"> entry</w:t>
      </w:r>
      <w:r w:rsidR="006E7867" w:rsidRPr="007815D5">
        <w:rPr>
          <w:sz w:val="24"/>
          <w:szCs w:val="24"/>
        </w:rPr>
        <w:t>,</w:t>
      </w:r>
      <w:r w:rsidR="007D461C" w:rsidRPr="007815D5">
        <w:rPr>
          <w:sz w:val="24"/>
          <w:szCs w:val="24"/>
        </w:rPr>
        <w:t xml:space="preserve"> benefits advisement, job placement, work experiences</w:t>
      </w:r>
      <w:r w:rsidR="0001754A" w:rsidRPr="007815D5">
        <w:rPr>
          <w:sz w:val="24"/>
          <w:szCs w:val="24"/>
        </w:rPr>
        <w:t>,</w:t>
      </w:r>
      <w:r w:rsidR="00F10B95" w:rsidRPr="007815D5">
        <w:rPr>
          <w:sz w:val="24"/>
          <w:szCs w:val="24"/>
        </w:rPr>
        <w:t xml:space="preserve"> and/</w:t>
      </w:r>
      <w:r w:rsidR="007D461C" w:rsidRPr="007815D5">
        <w:rPr>
          <w:sz w:val="24"/>
          <w:szCs w:val="24"/>
        </w:rPr>
        <w:t>or</w:t>
      </w:r>
      <w:r w:rsidR="006E7867" w:rsidRPr="007815D5">
        <w:rPr>
          <w:sz w:val="24"/>
          <w:szCs w:val="24"/>
        </w:rPr>
        <w:t xml:space="preserve"> </w:t>
      </w:r>
      <w:r w:rsidRPr="007815D5">
        <w:rPr>
          <w:sz w:val="24"/>
          <w:szCs w:val="24"/>
        </w:rPr>
        <w:t>employment</w:t>
      </w:r>
      <w:r w:rsidR="007D461C" w:rsidRPr="007815D5">
        <w:rPr>
          <w:sz w:val="24"/>
          <w:szCs w:val="24"/>
        </w:rPr>
        <w:t xml:space="preserve"> </w:t>
      </w:r>
      <w:r w:rsidR="00C35D32" w:rsidRPr="007815D5">
        <w:rPr>
          <w:sz w:val="24"/>
          <w:szCs w:val="24"/>
        </w:rPr>
        <w:t>placement services</w:t>
      </w:r>
      <w:r w:rsidRPr="007815D5">
        <w:rPr>
          <w:sz w:val="24"/>
          <w:szCs w:val="24"/>
        </w:rPr>
        <w:t xml:space="preserve"> for </w:t>
      </w:r>
      <w:r w:rsidR="0001754A" w:rsidRPr="007815D5">
        <w:rPr>
          <w:sz w:val="24"/>
          <w:szCs w:val="24"/>
        </w:rPr>
        <w:t>i</w:t>
      </w:r>
      <w:r w:rsidRPr="007815D5">
        <w:rPr>
          <w:sz w:val="24"/>
          <w:szCs w:val="24"/>
        </w:rPr>
        <w:t>ndividuals with disabilities.</w:t>
      </w:r>
    </w:p>
    <w:p w14:paraId="5C4D58D5" w14:textId="77777777" w:rsidR="0001754A" w:rsidRPr="007815D5" w:rsidRDefault="0001754A" w:rsidP="00340E90">
      <w:pPr>
        <w:pStyle w:val="BodyText"/>
        <w:kinsoku w:val="0"/>
        <w:overflowPunct w:val="0"/>
        <w:spacing w:before="240"/>
        <w:ind w:left="360"/>
        <w:rPr>
          <w:b/>
          <w:bCs/>
          <w:sz w:val="24"/>
          <w:szCs w:val="24"/>
        </w:rPr>
      </w:pPr>
      <w:r w:rsidRPr="007815D5">
        <w:rPr>
          <w:b/>
          <w:bCs/>
          <w:sz w:val="24"/>
          <w:szCs w:val="24"/>
        </w:rPr>
        <w:t>Highlight strengths of the current strategy.</w:t>
      </w:r>
    </w:p>
    <w:p w14:paraId="4CEC1108" w14:textId="13130902" w:rsidR="0001754A" w:rsidRPr="007815D5" w:rsidRDefault="00BC3CA9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1228538739"/>
          <w:placeholder>
            <w:docPart w:val="E5F73C8FB2C74F73939A7B3B5EE9F967"/>
          </w:placeholder>
          <w:showingPlcHdr/>
        </w:sdtPr>
        <w:sdtEndPr/>
        <w:sdtContent>
          <w:r w:rsidR="0001754A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BB64ABD" w14:textId="2C19BED7" w:rsidR="0001754A" w:rsidRPr="007815D5" w:rsidRDefault="0001754A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t>Highlight the gaps in the current strategy and how a DRC in your local area will address those gaps.</w:t>
      </w:r>
      <w:r w:rsidRPr="007815D5">
        <w:rPr>
          <w:sz w:val="24"/>
          <w:szCs w:val="24"/>
        </w:rPr>
        <w:t xml:space="preserve"> </w:t>
      </w:r>
      <w:r w:rsidR="006D3680">
        <w:rPr>
          <w:sz w:val="24"/>
          <w:szCs w:val="24"/>
        </w:rPr>
        <w:t xml:space="preserve"> </w:t>
      </w:r>
      <w:r w:rsidR="001D3E46" w:rsidRPr="007815D5">
        <w:rPr>
          <w:sz w:val="24"/>
          <w:szCs w:val="24"/>
        </w:rPr>
        <w:t>If your area already has a DRC, or if you intend on designating a pre-existing staff to serve in role, please advise how this individual will now be able to address those gaps.</w:t>
      </w:r>
    </w:p>
    <w:p w14:paraId="604B9911" w14:textId="2AA336CC" w:rsidR="0001754A" w:rsidRPr="007815D5" w:rsidRDefault="00BC3CA9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747929149"/>
          <w:placeholder>
            <w:docPart w:val="E5F73C8FB2C74F73939A7B3B5EE9F967"/>
          </w:placeholder>
          <w:showingPlcHdr/>
        </w:sdtPr>
        <w:sdtEndPr/>
        <w:sdtContent>
          <w:r w:rsidR="003613C4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77E73FB" w14:textId="77777777" w:rsidR="001D2EFD" w:rsidRDefault="00EC5A50" w:rsidP="00EC5A50">
      <w:pPr>
        <w:pStyle w:val="BodyText"/>
        <w:numPr>
          <w:ilvl w:val="0"/>
          <w:numId w:val="5"/>
        </w:numPr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sz w:val="24"/>
          <w:szCs w:val="24"/>
        </w:rPr>
        <w:lastRenderedPageBreak/>
        <w:t>Describe current efforts to recruit and serve Social Security Administration</w:t>
      </w:r>
      <w:r w:rsidR="00872974" w:rsidRPr="007815D5">
        <w:rPr>
          <w:sz w:val="24"/>
          <w:szCs w:val="24"/>
        </w:rPr>
        <w:t xml:space="preserve"> (SSA) b</w:t>
      </w:r>
      <w:r w:rsidRPr="007815D5">
        <w:rPr>
          <w:sz w:val="24"/>
          <w:szCs w:val="24"/>
        </w:rPr>
        <w:t>eneficiaries (</w:t>
      </w:r>
      <w:r w:rsidR="00872974" w:rsidRPr="007815D5">
        <w:rPr>
          <w:sz w:val="24"/>
          <w:szCs w:val="24"/>
        </w:rPr>
        <w:t>e.g., recipients of</w:t>
      </w:r>
      <w:r w:rsidRPr="007815D5">
        <w:rPr>
          <w:sz w:val="24"/>
          <w:szCs w:val="24"/>
        </w:rPr>
        <w:t xml:space="preserve"> Social Security Disability Insurance (SSDI) and Supplemental Security Income (SSI))</w:t>
      </w:r>
      <w:r w:rsidR="00872974" w:rsidRPr="007815D5">
        <w:rPr>
          <w:sz w:val="24"/>
          <w:szCs w:val="24"/>
        </w:rPr>
        <w:t xml:space="preserve"> under the </w:t>
      </w:r>
      <w:r w:rsidR="007E5D66">
        <w:rPr>
          <w:sz w:val="24"/>
          <w:szCs w:val="24"/>
        </w:rPr>
        <w:t>TTW</w:t>
      </w:r>
      <w:r w:rsidR="00872974" w:rsidRPr="007815D5">
        <w:rPr>
          <w:sz w:val="24"/>
          <w:szCs w:val="24"/>
        </w:rPr>
        <w:t xml:space="preserve"> Program</w:t>
      </w:r>
      <w:r w:rsidRPr="007815D5">
        <w:rPr>
          <w:sz w:val="24"/>
          <w:szCs w:val="24"/>
        </w:rPr>
        <w:t xml:space="preserve"> in your capacity as a participating Employment Network under the New York Employment Services System (NYESS) Administrative Employment Network (AEN)</w:t>
      </w:r>
      <w:r w:rsidR="00872974" w:rsidRPr="007815D5">
        <w:rPr>
          <w:sz w:val="24"/>
          <w:szCs w:val="24"/>
        </w:rPr>
        <w:t>.</w:t>
      </w:r>
      <w:r w:rsidR="00B57ECE" w:rsidRPr="007815D5">
        <w:rPr>
          <w:sz w:val="24"/>
          <w:szCs w:val="24"/>
        </w:rPr>
        <w:t xml:space="preserve"> </w:t>
      </w:r>
    </w:p>
    <w:p w14:paraId="0CF1AFBB" w14:textId="72BB0D4D" w:rsidR="006E7867" w:rsidRPr="007815D5" w:rsidRDefault="001D2EFD" w:rsidP="00FC0107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r w:rsidRPr="00FC0107">
        <w:rPr>
          <w:sz w:val="24"/>
          <w:szCs w:val="24"/>
          <w:u w:val="single"/>
        </w:rPr>
        <w:t xml:space="preserve">Please </w:t>
      </w:r>
      <w:r>
        <w:rPr>
          <w:sz w:val="24"/>
          <w:szCs w:val="24"/>
          <w:u w:val="single"/>
        </w:rPr>
        <w:t>n</w:t>
      </w:r>
      <w:r w:rsidRPr="00FC0107">
        <w:rPr>
          <w:sz w:val="24"/>
          <w:szCs w:val="24"/>
          <w:u w:val="single"/>
        </w:rPr>
        <w:t>ote</w:t>
      </w:r>
      <w:r>
        <w:rPr>
          <w:sz w:val="24"/>
          <w:szCs w:val="24"/>
        </w:rPr>
        <w:t xml:space="preserve">: </w:t>
      </w:r>
      <w:r w:rsidR="008D1959">
        <w:rPr>
          <w:sz w:val="24"/>
          <w:szCs w:val="24"/>
        </w:rPr>
        <w:t>U</w:t>
      </w:r>
      <w:r>
        <w:rPr>
          <w:sz w:val="24"/>
          <w:szCs w:val="24"/>
        </w:rPr>
        <w:t xml:space="preserve">nder NY SCION, we strongly </w:t>
      </w:r>
      <w:r w:rsidR="009A3D6D">
        <w:rPr>
          <w:sz w:val="24"/>
          <w:szCs w:val="24"/>
        </w:rPr>
        <w:t>encourage</w:t>
      </w:r>
      <w:r w:rsidR="008D1959">
        <w:rPr>
          <w:sz w:val="24"/>
          <w:szCs w:val="24"/>
        </w:rPr>
        <w:t xml:space="preserve"> every LWDB </w:t>
      </w:r>
      <w:r w:rsidR="009A3D6D">
        <w:rPr>
          <w:sz w:val="24"/>
          <w:szCs w:val="24"/>
        </w:rPr>
        <w:t xml:space="preserve">to </w:t>
      </w:r>
      <w:r w:rsidR="008D1959">
        <w:rPr>
          <w:sz w:val="24"/>
          <w:szCs w:val="24"/>
        </w:rPr>
        <w:t>be registered</w:t>
      </w:r>
      <w:r>
        <w:rPr>
          <w:sz w:val="24"/>
          <w:szCs w:val="24"/>
        </w:rPr>
        <w:t xml:space="preserve"> as an </w:t>
      </w:r>
      <w:r w:rsidR="008D1959">
        <w:rPr>
          <w:sz w:val="24"/>
          <w:szCs w:val="24"/>
        </w:rPr>
        <w:t>Employment Network (</w:t>
      </w:r>
      <w:r>
        <w:rPr>
          <w:sz w:val="24"/>
          <w:szCs w:val="24"/>
        </w:rPr>
        <w:t>EN</w:t>
      </w:r>
      <w:r w:rsidR="008D1959">
        <w:rPr>
          <w:sz w:val="24"/>
          <w:szCs w:val="24"/>
        </w:rPr>
        <w:t>)</w:t>
      </w:r>
      <w:r>
        <w:rPr>
          <w:sz w:val="24"/>
          <w:szCs w:val="24"/>
        </w:rPr>
        <w:t xml:space="preserve"> under the NYESS AEN</w:t>
      </w:r>
      <w:r w:rsidR="008D1959">
        <w:rPr>
          <w:sz w:val="24"/>
          <w:szCs w:val="24"/>
        </w:rPr>
        <w:t>.</w:t>
      </w:r>
      <w:r w:rsidR="006D3680">
        <w:rPr>
          <w:sz w:val="24"/>
          <w:szCs w:val="24"/>
        </w:rPr>
        <w:t xml:space="preserve"> </w:t>
      </w:r>
      <w:r w:rsidRPr="007815D5">
        <w:rPr>
          <w:sz w:val="24"/>
          <w:szCs w:val="24"/>
        </w:rPr>
        <w:t xml:space="preserve"> </w:t>
      </w:r>
      <w:r w:rsidR="00B57ECE" w:rsidRPr="007815D5">
        <w:rPr>
          <w:sz w:val="24"/>
          <w:szCs w:val="24"/>
        </w:rPr>
        <w:t>If your area is not a participating EN</w:t>
      </w:r>
      <w:r>
        <w:rPr>
          <w:sz w:val="24"/>
          <w:szCs w:val="24"/>
        </w:rPr>
        <w:t xml:space="preserve"> – whether under </w:t>
      </w:r>
      <w:r w:rsidR="008D1959">
        <w:rPr>
          <w:sz w:val="24"/>
          <w:szCs w:val="24"/>
        </w:rPr>
        <w:t>the NYESS</w:t>
      </w:r>
      <w:r>
        <w:rPr>
          <w:sz w:val="24"/>
          <w:szCs w:val="24"/>
        </w:rPr>
        <w:t xml:space="preserve"> AEN</w:t>
      </w:r>
      <w:r w:rsidR="008D1959">
        <w:rPr>
          <w:sz w:val="24"/>
          <w:szCs w:val="24"/>
        </w:rPr>
        <w:t xml:space="preserve">, a </w:t>
      </w:r>
      <w:r w:rsidR="00FC0107">
        <w:rPr>
          <w:sz w:val="24"/>
          <w:szCs w:val="24"/>
        </w:rPr>
        <w:t>separate</w:t>
      </w:r>
      <w:r w:rsidR="008D1959">
        <w:rPr>
          <w:sz w:val="24"/>
          <w:szCs w:val="24"/>
        </w:rPr>
        <w:t xml:space="preserve"> AEN,</w:t>
      </w:r>
      <w:r>
        <w:rPr>
          <w:sz w:val="24"/>
          <w:szCs w:val="24"/>
        </w:rPr>
        <w:t xml:space="preserve"> or your own </w:t>
      </w:r>
      <w:r w:rsidR="008D1959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– </w:t>
      </w:r>
      <w:r w:rsidR="00485D0E" w:rsidRPr="007815D5">
        <w:rPr>
          <w:sz w:val="24"/>
          <w:szCs w:val="24"/>
        </w:rPr>
        <w:t xml:space="preserve">please </w:t>
      </w:r>
      <w:r>
        <w:rPr>
          <w:sz w:val="24"/>
          <w:szCs w:val="24"/>
        </w:rPr>
        <w:t>also</w:t>
      </w:r>
      <w:r w:rsidR="00485D0E" w:rsidRPr="007815D5">
        <w:rPr>
          <w:sz w:val="24"/>
          <w:szCs w:val="24"/>
        </w:rPr>
        <w:t xml:space="preserve"> answer </w:t>
      </w:r>
      <w:r w:rsidR="008D1959">
        <w:rPr>
          <w:sz w:val="24"/>
          <w:szCs w:val="24"/>
        </w:rPr>
        <w:t>question 6 below</w:t>
      </w:r>
      <w:r w:rsidR="00485D0E" w:rsidRPr="007815D5">
        <w:rPr>
          <w:sz w:val="24"/>
          <w:szCs w:val="24"/>
        </w:rPr>
        <w:t xml:space="preserve">.  </w:t>
      </w:r>
    </w:p>
    <w:p w14:paraId="404382EF" w14:textId="77777777" w:rsidR="008A4E39" w:rsidRPr="007815D5" w:rsidRDefault="008A4E39" w:rsidP="008A4E39">
      <w:pPr>
        <w:pStyle w:val="BodyText"/>
        <w:kinsoku w:val="0"/>
        <w:overflowPunct w:val="0"/>
        <w:spacing w:before="240"/>
        <w:ind w:left="360"/>
        <w:rPr>
          <w:b/>
          <w:bCs/>
          <w:sz w:val="24"/>
          <w:szCs w:val="24"/>
        </w:rPr>
      </w:pPr>
      <w:r w:rsidRPr="007815D5">
        <w:rPr>
          <w:b/>
          <w:bCs/>
          <w:sz w:val="24"/>
          <w:szCs w:val="24"/>
        </w:rPr>
        <w:t>Highlight strengths of the current strategy.</w:t>
      </w:r>
    </w:p>
    <w:p w14:paraId="7DF47347" w14:textId="56BA3301" w:rsidR="008A4E39" w:rsidRPr="007815D5" w:rsidRDefault="00BC3CA9" w:rsidP="008A4E39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595605396"/>
          <w:placeholder>
            <w:docPart w:val="5B1C4F566326420F8D0DFA5C9665553F"/>
          </w:placeholder>
          <w:showingPlcHdr/>
        </w:sdtPr>
        <w:sdtEndPr/>
        <w:sdtContent>
          <w:r w:rsidR="008A4E39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EC01966" w14:textId="467B7360" w:rsidR="008A4E39" w:rsidRPr="007815D5" w:rsidRDefault="008A4E39" w:rsidP="008A4E39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r w:rsidRPr="007815D5">
        <w:rPr>
          <w:b/>
          <w:bCs/>
          <w:sz w:val="24"/>
          <w:szCs w:val="24"/>
        </w:rPr>
        <w:t>Highlight the gaps in the current strategy and how a DRC in your local area will address those gaps.</w:t>
      </w:r>
      <w:r w:rsidRPr="007815D5">
        <w:rPr>
          <w:sz w:val="24"/>
          <w:szCs w:val="24"/>
        </w:rPr>
        <w:t xml:space="preserve">  </w:t>
      </w:r>
      <w:r w:rsidR="001D3E46" w:rsidRPr="007815D5">
        <w:rPr>
          <w:sz w:val="24"/>
          <w:szCs w:val="24"/>
        </w:rPr>
        <w:t>If your area already has a DRC, or if you intend on designating a pre-existing staff to serve in role, please advise how this individual will now be able to address those gaps.</w:t>
      </w:r>
    </w:p>
    <w:p w14:paraId="02AD3BFC" w14:textId="31B0455D" w:rsidR="008A4E39" w:rsidRPr="007815D5" w:rsidRDefault="00BC3CA9" w:rsidP="008A4E39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358324143"/>
          <w:placeholder>
            <w:docPart w:val="7B9962C78D564B3C917D601A6953452D"/>
          </w:placeholder>
          <w:showingPlcHdr/>
        </w:sdtPr>
        <w:sdtEndPr/>
        <w:sdtContent>
          <w:r w:rsidR="008A4E39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1A84584" w14:textId="2629B5C1" w:rsidR="008A4E39" w:rsidRPr="007815D5" w:rsidRDefault="00FC0107" w:rsidP="00FC0107">
      <w:pPr>
        <w:pStyle w:val="BodyText"/>
        <w:numPr>
          <w:ilvl w:val="0"/>
          <w:numId w:val="5"/>
        </w:numPr>
        <w:kinsoku w:val="0"/>
        <w:overflowPunct w:val="0"/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Each</w:t>
      </w:r>
      <w:r w:rsidR="008A4E39" w:rsidRPr="007815D5">
        <w:rPr>
          <w:sz w:val="24"/>
          <w:szCs w:val="24"/>
        </w:rPr>
        <w:t xml:space="preserve"> LWDB </w:t>
      </w:r>
      <w:r w:rsidR="008D1959">
        <w:rPr>
          <w:sz w:val="24"/>
          <w:szCs w:val="24"/>
        </w:rPr>
        <w:t xml:space="preserve">is required to be a </w:t>
      </w:r>
      <w:r w:rsidR="008A4E39" w:rsidRPr="007815D5">
        <w:rPr>
          <w:sz w:val="24"/>
          <w:szCs w:val="24"/>
        </w:rPr>
        <w:t>participating EN</w:t>
      </w:r>
      <w:r w:rsidR="008D1959">
        <w:rPr>
          <w:sz w:val="24"/>
          <w:szCs w:val="24"/>
        </w:rPr>
        <w:t xml:space="preserve"> </w:t>
      </w:r>
      <w:r w:rsidR="00C36656">
        <w:rPr>
          <w:sz w:val="24"/>
          <w:szCs w:val="24"/>
        </w:rPr>
        <w:t xml:space="preserve">– whether under the NYESS AEN, a </w:t>
      </w:r>
      <w:r>
        <w:rPr>
          <w:sz w:val="24"/>
          <w:szCs w:val="24"/>
        </w:rPr>
        <w:t>separate</w:t>
      </w:r>
      <w:r w:rsidR="00C36656">
        <w:rPr>
          <w:sz w:val="24"/>
          <w:szCs w:val="24"/>
        </w:rPr>
        <w:t xml:space="preserve"> AEN, or your own EN – </w:t>
      </w:r>
      <w:r w:rsidR="008D1959">
        <w:rPr>
          <w:sz w:val="24"/>
          <w:szCs w:val="24"/>
        </w:rPr>
        <w:t xml:space="preserve">under NY SCION. If </w:t>
      </w:r>
      <w:r>
        <w:rPr>
          <w:sz w:val="24"/>
          <w:szCs w:val="24"/>
        </w:rPr>
        <w:t>the</w:t>
      </w:r>
      <w:r w:rsidR="008D1959">
        <w:rPr>
          <w:sz w:val="24"/>
          <w:szCs w:val="24"/>
        </w:rPr>
        <w:t xml:space="preserve"> </w:t>
      </w:r>
      <w:r>
        <w:rPr>
          <w:sz w:val="24"/>
          <w:szCs w:val="24"/>
        </w:rPr>
        <w:t>LWDB</w:t>
      </w:r>
      <w:r w:rsidR="008D1959">
        <w:rPr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currently a participating EN</w:t>
      </w:r>
      <w:r w:rsidR="008D1959">
        <w:rPr>
          <w:sz w:val="24"/>
          <w:szCs w:val="24"/>
        </w:rPr>
        <w:t xml:space="preserve">, </w:t>
      </w:r>
      <w:r w:rsidR="00485D0E" w:rsidRPr="007815D5">
        <w:rPr>
          <w:sz w:val="24"/>
          <w:szCs w:val="24"/>
        </w:rPr>
        <w:t xml:space="preserve">please </w:t>
      </w:r>
      <w:r w:rsidR="008A4E39" w:rsidRPr="007815D5">
        <w:rPr>
          <w:sz w:val="24"/>
          <w:szCs w:val="24"/>
        </w:rPr>
        <w:t>provide a rough timeline and necessary action steps your area will take to become a participating provider</w:t>
      </w:r>
      <w:r w:rsidR="007E5D66">
        <w:rPr>
          <w:sz w:val="24"/>
          <w:szCs w:val="24"/>
        </w:rPr>
        <w:t xml:space="preserve"> by </w:t>
      </w:r>
      <w:r w:rsidR="00540B18">
        <w:rPr>
          <w:sz w:val="24"/>
          <w:szCs w:val="24"/>
        </w:rPr>
        <w:t>August 1</w:t>
      </w:r>
      <w:r w:rsidR="008A4E39" w:rsidRPr="007815D5">
        <w:rPr>
          <w:sz w:val="24"/>
          <w:szCs w:val="24"/>
        </w:rPr>
        <w:t>.</w:t>
      </w:r>
      <w:r w:rsidR="00BD554F">
        <w:rPr>
          <w:sz w:val="24"/>
          <w:szCs w:val="24"/>
        </w:rPr>
        <w:t xml:space="preserve"> </w:t>
      </w:r>
      <w:r w:rsidR="006D3680">
        <w:rPr>
          <w:sz w:val="24"/>
          <w:szCs w:val="24"/>
        </w:rPr>
        <w:t xml:space="preserve"> </w:t>
      </w:r>
      <w:r w:rsidR="00BD554F">
        <w:rPr>
          <w:sz w:val="24"/>
          <w:szCs w:val="24"/>
        </w:rPr>
        <w:t>Please indicate “N/A” if your area already meets these criteria.</w:t>
      </w:r>
    </w:p>
    <w:p w14:paraId="04211721" w14:textId="3CAC308F" w:rsidR="00A103DC" w:rsidRPr="007815D5" w:rsidRDefault="00BC3CA9" w:rsidP="00340E90">
      <w:pPr>
        <w:pStyle w:val="BodyText"/>
        <w:kinsoku w:val="0"/>
        <w:overflowPunct w:val="0"/>
        <w:spacing w:before="240"/>
        <w:ind w:left="36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-1994719949"/>
          <w:placeholder>
            <w:docPart w:val="5B1C4F566326420F8D0DFA5C9665553F"/>
          </w:placeholder>
          <w:showingPlcHdr/>
        </w:sdtPr>
        <w:sdtEndPr/>
        <w:sdtContent>
          <w:r w:rsidR="003613C4" w:rsidRPr="007815D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5041B01" w14:textId="77777777" w:rsidR="00715A0A" w:rsidRPr="007815D5" w:rsidRDefault="00715A0A" w:rsidP="00340E90">
      <w:pPr>
        <w:pStyle w:val="BodyText"/>
        <w:kinsoku w:val="0"/>
        <w:overflowPunct w:val="0"/>
        <w:spacing w:before="240"/>
        <w:rPr>
          <w:sz w:val="24"/>
          <w:szCs w:val="24"/>
        </w:rPr>
        <w:sectPr w:rsidR="00715A0A" w:rsidRPr="007815D5" w:rsidSect="00340E90">
          <w:headerReference w:type="default" r:id="rId9"/>
          <w:footerReference w:type="default" r:id="rId10"/>
          <w:pgSz w:w="12240" w:h="15840"/>
          <w:pgMar w:top="1440" w:right="1440" w:bottom="1008" w:left="1440" w:header="720" w:footer="432" w:gutter="0"/>
          <w:cols w:space="720"/>
          <w:noEndnote/>
          <w:docGrid w:linePitch="299"/>
        </w:sectPr>
      </w:pPr>
    </w:p>
    <w:p w14:paraId="698CD33F" w14:textId="5A0554AF" w:rsidR="0080724E" w:rsidRPr="007815D5" w:rsidRDefault="00964331" w:rsidP="00964331">
      <w:pPr>
        <w:pStyle w:val="TableParagraph"/>
        <w:spacing w:before="0" w:after="240"/>
        <w:rPr>
          <w:b/>
          <w:bCs/>
        </w:rPr>
      </w:pPr>
      <w:r w:rsidRPr="007815D5">
        <w:rPr>
          <w:b/>
          <w:bCs/>
        </w:rPr>
        <w:lastRenderedPageBreak/>
        <w:t>IMPLEMENTATION PLAN</w:t>
      </w:r>
    </w:p>
    <w:p w14:paraId="5A910894" w14:textId="198EADAB" w:rsidR="004F5A1A" w:rsidRPr="007815D5" w:rsidRDefault="007E5D66" w:rsidP="00340E90">
      <w:pPr>
        <w:pStyle w:val="TableParagraph"/>
        <w:spacing w:before="0" w:after="240"/>
        <w:rPr>
          <w:b/>
          <w:bCs/>
        </w:rPr>
      </w:pPr>
      <w:r>
        <w:t>LWDBs</w:t>
      </w:r>
      <w:r w:rsidR="00EC5A50" w:rsidRPr="007815D5">
        <w:t xml:space="preserve"> are being asked demonstrate capacity to expand services for individuals with disabilities ages 18</w:t>
      </w:r>
      <w:r>
        <w:t xml:space="preserve"> and older</w:t>
      </w:r>
      <w:r w:rsidR="00EC5A50" w:rsidRPr="007815D5">
        <w:t xml:space="preserve"> to create a Project Implementation Plan.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7"/>
        <w:gridCol w:w="1085"/>
        <w:gridCol w:w="1844"/>
        <w:gridCol w:w="2613"/>
        <w:gridCol w:w="3411"/>
      </w:tblGrid>
      <w:tr w:rsidR="0080724E" w:rsidRPr="007815D5" w14:paraId="3A14D214" w14:textId="77777777" w:rsidTr="00340E90">
        <w:trPr>
          <w:trHeight w:val="377"/>
        </w:trPr>
        <w:tc>
          <w:tcPr>
            <w:tcW w:w="5000" w:type="pct"/>
            <w:gridSpan w:val="5"/>
            <w:shd w:val="clear" w:color="auto" w:fill="B8CCE3"/>
            <w:hideMark/>
          </w:tcPr>
          <w:p w14:paraId="51C2D290" w14:textId="30A2FE97" w:rsidR="0080724E" w:rsidRPr="007815D5" w:rsidRDefault="0080724E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OBJECTIVE #1</w:t>
            </w:r>
          </w:p>
        </w:tc>
      </w:tr>
      <w:tr w:rsidR="0080724E" w:rsidRPr="007815D5" w14:paraId="29D2C1BD" w14:textId="77777777" w:rsidTr="00340E90">
        <w:trPr>
          <w:trHeight w:val="1461"/>
        </w:trPr>
        <w:tc>
          <w:tcPr>
            <w:tcW w:w="5000" w:type="pct"/>
            <w:gridSpan w:val="5"/>
          </w:tcPr>
          <w:p w14:paraId="6F520CA9" w14:textId="780DADCF" w:rsidR="0080724E" w:rsidRPr="007815D5" w:rsidRDefault="0080724E" w:rsidP="007E5D66">
            <w:pPr>
              <w:pStyle w:val="TableParagraph"/>
              <w:spacing w:before="240"/>
              <w:ind w:left="360"/>
              <w:rPr>
                <w:b/>
                <w:bCs/>
              </w:rPr>
            </w:pPr>
            <w:r w:rsidRPr="007815D5">
              <w:rPr>
                <w:b/>
                <w:bCs/>
              </w:rPr>
              <w:t xml:space="preserve">BUSINESS </w:t>
            </w:r>
            <w:r w:rsidR="00057DE4" w:rsidRPr="007815D5">
              <w:rPr>
                <w:b/>
                <w:bCs/>
              </w:rPr>
              <w:t xml:space="preserve">EDUCATION, </w:t>
            </w:r>
            <w:r w:rsidR="00EB432D" w:rsidRPr="007815D5">
              <w:rPr>
                <w:b/>
                <w:bCs/>
              </w:rPr>
              <w:t>OUTREACH, AND</w:t>
            </w:r>
            <w:r w:rsidR="00057DE4" w:rsidRPr="007815D5">
              <w:rPr>
                <w:b/>
                <w:bCs/>
              </w:rPr>
              <w:t xml:space="preserve"> </w:t>
            </w:r>
            <w:r w:rsidRPr="007815D5">
              <w:rPr>
                <w:b/>
                <w:bCs/>
              </w:rPr>
              <w:t>ENGAGEMENT STRATEGY</w:t>
            </w:r>
          </w:p>
          <w:p w14:paraId="39BCB285" w14:textId="2D0E8B8D" w:rsidR="0080724E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</w:t>
            </w:r>
            <w:r w:rsidR="00011096" w:rsidRPr="007815D5">
              <w:t>any</w:t>
            </w:r>
            <w:r w:rsidRPr="007815D5">
              <w:t xml:space="preserve"> education and outreach that will be used to promote the value of </w:t>
            </w:r>
            <w:r w:rsidR="00485D0E" w:rsidRPr="007815D5">
              <w:t>recruiting, hiring, training, and retaining</w:t>
            </w:r>
            <w:r w:rsidRPr="007815D5">
              <w:t xml:space="preserve"> people with disabilities.</w:t>
            </w:r>
          </w:p>
          <w:sdt>
            <w:sdtPr>
              <w:rPr>
                <w:color w:val="2B579A"/>
                <w:shd w:val="clear" w:color="auto" w:fill="E6E6E6"/>
              </w:rPr>
              <w:id w:val="492922337"/>
              <w:placeholder>
                <w:docPart w:val="0196C0D77B3845AF97F8B053DCCA8A6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55D93436" w14:textId="683E41FF" w:rsidR="000F0B7E" w:rsidRPr="007815D5" w:rsidRDefault="000F0B7E" w:rsidP="00011096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196D5D" w14:textId="671BDF30" w:rsidR="0080724E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</w:t>
            </w:r>
            <w:r w:rsidR="00011096" w:rsidRPr="007815D5">
              <w:t>any</w:t>
            </w:r>
            <w:r w:rsidR="00715A0A" w:rsidRPr="007815D5">
              <w:t xml:space="preserve"> </w:t>
            </w:r>
            <w:r w:rsidRPr="007815D5">
              <w:t>strategy</w:t>
            </w:r>
            <w:r w:rsidR="00011096" w:rsidRPr="007815D5">
              <w:t>(</w:t>
            </w:r>
            <w:r w:rsidR="007E5D66">
              <w:t>ie</w:t>
            </w:r>
            <w:r w:rsidR="00011096" w:rsidRPr="007815D5">
              <w:t>s)</w:t>
            </w:r>
            <w:r w:rsidRPr="007815D5">
              <w:t xml:space="preserve"> </w:t>
            </w:r>
            <w:r w:rsidR="00715A0A" w:rsidRPr="007815D5">
              <w:t xml:space="preserve">that will be used </w:t>
            </w:r>
            <w:r w:rsidRPr="007815D5">
              <w:t>to develop relationships with business</w:t>
            </w:r>
            <w:r w:rsidR="00485D0E" w:rsidRPr="007815D5">
              <w:t>es</w:t>
            </w:r>
            <w:r w:rsidRPr="007815D5">
              <w:t xml:space="preserve"> in in-demand</w:t>
            </w:r>
            <w:r w:rsidR="00EC5A50" w:rsidRPr="007815D5">
              <w:t>, growth</w:t>
            </w:r>
            <w:r w:rsidRPr="007815D5">
              <w:t xml:space="preserve"> sectors to increase work-based learning and job placement opportunities</w:t>
            </w:r>
            <w:r w:rsidR="001B22CB" w:rsidRPr="007815D5">
              <w:t xml:space="preserve"> for individuals with disabilities ages 1</w:t>
            </w:r>
            <w:r w:rsidR="00B263F0" w:rsidRPr="007815D5">
              <w:t>8</w:t>
            </w:r>
            <w:r w:rsidR="007E5D66">
              <w:t xml:space="preserve"> and older</w:t>
            </w:r>
            <w:r w:rsidR="001B22CB"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19516873"/>
              <w:placeholder>
                <w:docPart w:val="5D3DF23A5FC24B38A2915FFD2D45B333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5FFDE693" w14:textId="038727FE" w:rsidR="000F0B7E" w:rsidRPr="007815D5" w:rsidRDefault="000F0B7E" w:rsidP="00011096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85427B" w14:textId="45C666F4" w:rsidR="0080724E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>Describe</w:t>
            </w:r>
            <w:r w:rsidR="00011096" w:rsidRPr="007815D5">
              <w:t xml:space="preserve"> any</w:t>
            </w:r>
            <w:r w:rsidRPr="007815D5">
              <w:t xml:space="preserve"> plans to adapt and modify policies and procedures to support </w:t>
            </w:r>
            <w:r w:rsidR="00011096" w:rsidRPr="007815D5">
              <w:t>business education, outreach, and engagement strategies</w:t>
            </w:r>
            <w:r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1559207297"/>
              <w:placeholder>
                <w:docPart w:val="DCDC8F708CC6433B969CC0224E6247EB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4543D48" w14:textId="5899DBB8" w:rsidR="0080724E" w:rsidRPr="007815D5" w:rsidRDefault="000F0B7E" w:rsidP="00340E90">
                <w:pPr>
                  <w:pStyle w:val="TableParagraph"/>
                  <w:spacing w:before="240"/>
                  <w:ind w:left="720" w:right="346"/>
                  <w:rPr>
                    <w:b/>
                    <w:bCs/>
                  </w:rPr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71280D" w14:textId="471BD4E6" w:rsidR="00CF6ECC" w:rsidRPr="007815D5" w:rsidRDefault="00CF6ECC" w:rsidP="00CF6ECC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evaluation and sustainability planning that will support </w:t>
            </w:r>
            <w:r w:rsidR="00485D0E" w:rsidRPr="007815D5">
              <w:t>continuation of the strategies outlined above</w:t>
            </w:r>
            <w:r w:rsidR="00612CB8"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1865087070"/>
              <w:placeholder>
                <w:docPart w:val="F50F55B6414B4012AD1D579BE18562ED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86AE30E" w14:textId="721A65A5" w:rsidR="00CF6ECC" w:rsidRPr="007815D5" w:rsidRDefault="00CF6ECC" w:rsidP="007E5D66">
                <w:pPr>
                  <w:pStyle w:val="TableParagraph"/>
                  <w:spacing w:before="240"/>
                  <w:ind w:left="720"/>
                  <w:rPr>
                    <w:b/>
                    <w:bCs/>
                  </w:rPr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BFA967" w14:textId="0946B3C3" w:rsidR="0080724E" w:rsidRPr="007815D5" w:rsidRDefault="0080724E" w:rsidP="00340E90">
            <w:pPr>
              <w:pStyle w:val="TableParagraph"/>
              <w:spacing w:before="240"/>
              <w:rPr>
                <w:b/>
                <w:bCs/>
              </w:rPr>
            </w:pPr>
            <w:r w:rsidRPr="007815D5">
              <w:rPr>
                <w:b/>
                <w:bCs/>
              </w:rPr>
              <w:t xml:space="preserve">Policy Change (Y/N): </w:t>
            </w:r>
          </w:p>
        </w:tc>
      </w:tr>
      <w:tr w:rsidR="0080724E" w:rsidRPr="007815D5" w14:paraId="03A7A445" w14:textId="77777777" w:rsidTr="00340E90">
        <w:trPr>
          <w:trHeight w:val="350"/>
        </w:trPr>
        <w:tc>
          <w:tcPr>
            <w:tcW w:w="5000" w:type="pct"/>
            <w:gridSpan w:val="5"/>
            <w:shd w:val="clear" w:color="auto" w:fill="F3F3F3"/>
            <w:hideMark/>
          </w:tcPr>
          <w:p w14:paraId="155F4A07" w14:textId="77777777" w:rsidR="0080724E" w:rsidRPr="007815D5" w:rsidRDefault="0080724E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ACTION PLAN</w:t>
            </w:r>
          </w:p>
        </w:tc>
      </w:tr>
      <w:tr w:rsidR="00964331" w:rsidRPr="007815D5" w14:paraId="7D064681" w14:textId="77777777" w:rsidTr="00340E90">
        <w:trPr>
          <w:trHeight w:val="377"/>
        </w:trPr>
        <w:tc>
          <w:tcPr>
            <w:tcW w:w="1543" w:type="pct"/>
            <w:shd w:val="clear" w:color="auto" w:fill="F3F3F3"/>
          </w:tcPr>
          <w:p w14:paraId="5155A79C" w14:textId="77777777" w:rsidR="00964331" w:rsidRPr="007815D5" w:rsidRDefault="00964331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Activity</w:t>
            </w:r>
          </w:p>
        </w:tc>
        <w:tc>
          <w:tcPr>
            <w:tcW w:w="419" w:type="pct"/>
            <w:shd w:val="clear" w:color="auto" w:fill="F3F3F3"/>
          </w:tcPr>
          <w:p w14:paraId="5E0BDC85" w14:textId="77777777" w:rsidR="00964331" w:rsidRPr="007815D5" w:rsidRDefault="00964331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Target Date</w:t>
            </w:r>
          </w:p>
        </w:tc>
        <w:tc>
          <w:tcPr>
            <w:tcW w:w="712" w:type="pct"/>
            <w:shd w:val="clear" w:color="auto" w:fill="F3F3F3"/>
          </w:tcPr>
          <w:p w14:paraId="0817B3C9" w14:textId="77777777" w:rsidR="00964331" w:rsidRPr="007815D5" w:rsidRDefault="00964331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Resources Required</w:t>
            </w:r>
          </w:p>
        </w:tc>
        <w:tc>
          <w:tcPr>
            <w:tcW w:w="1009" w:type="pct"/>
            <w:shd w:val="clear" w:color="auto" w:fill="F3F3F3"/>
          </w:tcPr>
          <w:p w14:paraId="1058D4DA" w14:textId="77777777" w:rsidR="00964331" w:rsidRPr="007815D5" w:rsidRDefault="00964331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Lead Person/ Organization</w:t>
            </w:r>
          </w:p>
        </w:tc>
        <w:tc>
          <w:tcPr>
            <w:tcW w:w="1317" w:type="pct"/>
            <w:shd w:val="clear" w:color="auto" w:fill="F3F3F3"/>
            <w:hideMark/>
          </w:tcPr>
          <w:p w14:paraId="3AEA76D4" w14:textId="77777777" w:rsidR="00964331" w:rsidRPr="007815D5" w:rsidRDefault="00964331" w:rsidP="00340E90">
            <w:pPr>
              <w:pStyle w:val="TableParagraph"/>
              <w:spacing w:before="0"/>
              <w:rPr>
                <w:b/>
                <w:bCs/>
              </w:rPr>
            </w:pPr>
            <w:r w:rsidRPr="007815D5">
              <w:rPr>
                <w:b/>
                <w:bCs/>
              </w:rPr>
              <w:t>Anticipated Product or Result</w:t>
            </w:r>
          </w:p>
        </w:tc>
      </w:tr>
      <w:tr w:rsidR="00964331" w:rsidRPr="007815D5" w14:paraId="248A78B2" w14:textId="77777777" w:rsidTr="00340E90">
        <w:trPr>
          <w:trHeight w:val="465"/>
        </w:trPr>
        <w:sdt>
          <w:sdtPr>
            <w:rPr>
              <w:b/>
              <w:bCs/>
            </w:rPr>
            <w:id w:val="-572280809"/>
            <w:placeholder>
              <w:docPart w:val="DB091D8F12BF4F5E829C987A8ED43485"/>
            </w:placeholder>
            <w:showingPlcHdr/>
          </w:sdtPr>
          <w:sdtEndPr/>
          <w:sdtContent>
            <w:tc>
              <w:tcPr>
                <w:tcW w:w="1543" w:type="pct"/>
              </w:tcPr>
              <w:p w14:paraId="74CBCF80" w14:textId="5BFF14EF" w:rsidR="00964331" w:rsidRPr="007815D5" w:rsidRDefault="003613C4" w:rsidP="00340E90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28960633"/>
            <w:placeholder>
              <w:docPart w:val="945E07938ED4434FAD265F30998124CD"/>
            </w:placeholder>
            <w:showingPlcHdr/>
          </w:sdtPr>
          <w:sdtEndPr/>
          <w:sdtContent>
            <w:tc>
              <w:tcPr>
                <w:tcW w:w="419" w:type="pct"/>
              </w:tcPr>
              <w:p w14:paraId="49E45F74" w14:textId="1E6DA707" w:rsidR="00964331" w:rsidRPr="007815D5" w:rsidRDefault="003613C4" w:rsidP="00340E90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 xml:space="preserve">Click or tap here </w:t>
                </w:r>
                <w:r w:rsidRPr="00437925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b/>
              <w:bCs/>
            </w:rPr>
            <w:id w:val="-1909298401"/>
            <w:placeholder>
              <w:docPart w:val="DEBFAE09E99047F6B69C967B83B1750F"/>
            </w:placeholder>
            <w:showingPlcHdr/>
          </w:sdtPr>
          <w:sdtEndPr/>
          <w:sdtContent>
            <w:tc>
              <w:tcPr>
                <w:tcW w:w="712" w:type="pct"/>
              </w:tcPr>
              <w:p w14:paraId="592ECC04" w14:textId="6954649F" w:rsidR="00964331" w:rsidRPr="007815D5" w:rsidRDefault="003613C4" w:rsidP="00340E90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782572871"/>
            <w:placeholder>
              <w:docPart w:val="7696F5ABB436437D9AA324DDA9932AE2"/>
            </w:placeholder>
            <w:showingPlcHdr/>
          </w:sdtPr>
          <w:sdtEndPr/>
          <w:sdtContent>
            <w:tc>
              <w:tcPr>
                <w:tcW w:w="1009" w:type="pct"/>
              </w:tcPr>
              <w:p w14:paraId="73559E5A" w14:textId="164D947C" w:rsidR="00964331" w:rsidRPr="007815D5" w:rsidRDefault="003613C4" w:rsidP="00340E90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17" w:type="pct"/>
          </w:tcPr>
          <w:sdt>
            <w:sdtPr>
              <w:rPr>
                <w:b/>
                <w:bCs/>
              </w:rPr>
              <w:id w:val="-2094378672"/>
              <w:placeholder>
                <w:docPart w:val="3230FD1D5A6B498B887D9FC892A113C2"/>
              </w:placeholder>
              <w:showingPlcHdr/>
            </w:sdtPr>
            <w:sdtEndPr/>
            <w:sdtContent>
              <w:p w14:paraId="5D0D3320" w14:textId="6892A154" w:rsidR="00964331" w:rsidRDefault="003613C4" w:rsidP="00340E90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00D7C7" w14:textId="77777777" w:rsidR="006C3B41" w:rsidRPr="006C3B41" w:rsidRDefault="006C3B41" w:rsidP="006C3B41"/>
          <w:p w14:paraId="5ECE0370" w14:textId="77777777" w:rsidR="006C3B41" w:rsidRDefault="006C3B41" w:rsidP="006C3B41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6A8C7ED" w14:textId="1A62E3E8" w:rsidR="006C3B41" w:rsidRPr="006C3B41" w:rsidRDefault="006C3B41" w:rsidP="006C3B41"/>
        </w:tc>
      </w:tr>
      <w:tr w:rsidR="00964331" w:rsidRPr="007815D5" w14:paraId="3F9C234D" w14:textId="77777777" w:rsidTr="00340E90">
        <w:trPr>
          <w:trHeight w:val="465"/>
        </w:trPr>
        <w:sdt>
          <w:sdtPr>
            <w:rPr>
              <w:b/>
              <w:bCs/>
            </w:rPr>
            <w:id w:val="-1151438549"/>
            <w:placeholder>
              <w:docPart w:val="B1857DB5B6E04F71B34BA7FB8EBCAD5F"/>
            </w:placeholder>
            <w:showingPlcHdr/>
          </w:sdtPr>
          <w:sdtEndPr/>
          <w:sdtContent>
            <w:tc>
              <w:tcPr>
                <w:tcW w:w="1543" w:type="pct"/>
              </w:tcPr>
              <w:p w14:paraId="0000B94B" w14:textId="6B0D07C5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938715356"/>
            <w:placeholder>
              <w:docPart w:val="DAFB0829444344228FD03FE921F42FC8"/>
            </w:placeholder>
            <w:showingPlcHdr/>
          </w:sdtPr>
          <w:sdtEndPr/>
          <w:sdtContent>
            <w:tc>
              <w:tcPr>
                <w:tcW w:w="419" w:type="pct"/>
              </w:tcPr>
              <w:p w14:paraId="36D11397" w14:textId="2ECB249B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2035574443"/>
            <w:placeholder>
              <w:docPart w:val="C8C78ADFE2AF480EB1F3D9F69E84A5DF"/>
            </w:placeholder>
            <w:showingPlcHdr/>
          </w:sdtPr>
          <w:sdtEndPr/>
          <w:sdtContent>
            <w:tc>
              <w:tcPr>
                <w:tcW w:w="712" w:type="pct"/>
              </w:tcPr>
              <w:p w14:paraId="0DE95B2E" w14:textId="539A8567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852257214"/>
            <w:placeholder>
              <w:docPart w:val="A53A2396867642DABB2CEF05BED9EB99"/>
            </w:placeholder>
            <w:showingPlcHdr/>
          </w:sdtPr>
          <w:sdtEndPr/>
          <w:sdtContent>
            <w:tc>
              <w:tcPr>
                <w:tcW w:w="1009" w:type="pct"/>
              </w:tcPr>
              <w:p w14:paraId="4C5BB460" w14:textId="3B544FBE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971204806"/>
            <w:placeholder>
              <w:docPart w:val="441E318DDDBF46119023651FB08BCB78"/>
            </w:placeholder>
            <w:showingPlcHdr/>
          </w:sdtPr>
          <w:sdtEndPr/>
          <w:sdtContent>
            <w:tc>
              <w:tcPr>
                <w:tcW w:w="1317" w:type="pct"/>
              </w:tcPr>
              <w:p w14:paraId="75239758" w14:textId="4E29631A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331" w:rsidRPr="007815D5" w14:paraId="6A86395B" w14:textId="77777777" w:rsidTr="00340E90">
        <w:trPr>
          <w:trHeight w:val="465"/>
        </w:trPr>
        <w:sdt>
          <w:sdtPr>
            <w:rPr>
              <w:b/>
              <w:bCs/>
            </w:rPr>
            <w:id w:val="-1633484872"/>
            <w:placeholder>
              <w:docPart w:val="DD2300012A1348AFAFEAB28DC981D996"/>
            </w:placeholder>
            <w:showingPlcHdr/>
          </w:sdtPr>
          <w:sdtEndPr/>
          <w:sdtContent>
            <w:tc>
              <w:tcPr>
                <w:tcW w:w="1543" w:type="pct"/>
              </w:tcPr>
              <w:p w14:paraId="138728CC" w14:textId="4E34A86B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63460239"/>
            <w:placeholder>
              <w:docPart w:val="FDA51F6FB89D4406A0B1EF9CDD5ACE71"/>
            </w:placeholder>
            <w:showingPlcHdr/>
          </w:sdtPr>
          <w:sdtEndPr/>
          <w:sdtContent>
            <w:tc>
              <w:tcPr>
                <w:tcW w:w="419" w:type="pct"/>
              </w:tcPr>
              <w:p w14:paraId="4334D467" w14:textId="4DC03CAF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666939517"/>
            <w:placeholder>
              <w:docPart w:val="47A107F8EF604572AB50ED10561A72EB"/>
            </w:placeholder>
            <w:showingPlcHdr/>
          </w:sdtPr>
          <w:sdtEndPr/>
          <w:sdtContent>
            <w:tc>
              <w:tcPr>
                <w:tcW w:w="712" w:type="pct"/>
              </w:tcPr>
              <w:p w14:paraId="5CC55965" w14:textId="5E6AF41D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040256136"/>
            <w:placeholder>
              <w:docPart w:val="281F18F2216F416EB7E5C36F06A9CFF2"/>
            </w:placeholder>
            <w:showingPlcHdr/>
          </w:sdtPr>
          <w:sdtEndPr/>
          <w:sdtContent>
            <w:tc>
              <w:tcPr>
                <w:tcW w:w="1009" w:type="pct"/>
              </w:tcPr>
              <w:p w14:paraId="1A0359B3" w14:textId="7CFFF857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44070826"/>
            <w:placeholder>
              <w:docPart w:val="A4166A13E7FF44FE90640AC8F0689FA4"/>
            </w:placeholder>
            <w:showingPlcHdr/>
          </w:sdtPr>
          <w:sdtEndPr/>
          <w:sdtContent>
            <w:tc>
              <w:tcPr>
                <w:tcW w:w="1317" w:type="pct"/>
              </w:tcPr>
              <w:p w14:paraId="0D94F1FC" w14:textId="218875A5" w:rsidR="00964331" w:rsidRPr="007815D5" w:rsidRDefault="003613C4" w:rsidP="0099377F">
                <w:pPr>
                  <w:pStyle w:val="TableParagraph"/>
                  <w:spacing w:before="0"/>
                  <w:rPr>
                    <w:b/>
                    <w:bCs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5D89D6" w14:textId="42C372B0" w:rsidR="00DC19AD" w:rsidRPr="007815D5" w:rsidRDefault="00DC19AD" w:rsidP="00340E90">
      <w:pPr>
        <w:rPr>
          <w:sz w:val="24"/>
          <w:szCs w:val="24"/>
        </w:rPr>
      </w:pPr>
    </w:p>
    <w:p w14:paraId="651F76FF" w14:textId="77777777" w:rsidR="00CF6ECC" w:rsidRPr="007815D5" w:rsidRDefault="00CF6ECC" w:rsidP="00340E90">
      <w:pPr>
        <w:rPr>
          <w:sz w:val="24"/>
          <w:szCs w:val="24"/>
        </w:rPr>
      </w:pPr>
    </w:p>
    <w:tbl>
      <w:tblPr>
        <w:tblW w:w="12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260"/>
        <w:gridCol w:w="1800"/>
        <w:gridCol w:w="2594"/>
        <w:gridCol w:w="3436"/>
      </w:tblGrid>
      <w:tr w:rsidR="004F5A1A" w:rsidRPr="007815D5" w14:paraId="29D9581D" w14:textId="77777777" w:rsidTr="00340E90">
        <w:trPr>
          <w:trHeight w:val="350"/>
        </w:trPr>
        <w:tc>
          <w:tcPr>
            <w:tcW w:w="12960" w:type="dxa"/>
            <w:gridSpan w:val="5"/>
            <w:shd w:val="clear" w:color="auto" w:fill="B8CCE3"/>
            <w:hideMark/>
          </w:tcPr>
          <w:p w14:paraId="17621C03" w14:textId="007ED79C" w:rsidR="004F5A1A" w:rsidRPr="007815D5" w:rsidRDefault="004F5A1A" w:rsidP="00340E90">
            <w:pPr>
              <w:adjustRightInd/>
              <w:rPr>
                <w:sz w:val="24"/>
                <w:szCs w:val="24"/>
              </w:rPr>
            </w:pPr>
            <w:bookmarkStart w:id="1" w:name="_Hlk71242532"/>
            <w:bookmarkStart w:id="2" w:name="_Hlk71212182"/>
            <w:r w:rsidRPr="007815D5">
              <w:rPr>
                <w:b/>
                <w:bCs/>
                <w:sz w:val="24"/>
                <w:szCs w:val="24"/>
              </w:rPr>
              <w:t>OBJECTIVE #</w:t>
            </w:r>
            <w:r w:rsidR="00805997" w:rsidRPr="007815D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F5A1A" w:rsidRPr="007815D5" w14:paraId="13DF4F05" w14:textId="77777777" w:rsidTr="00340E90">
        <w:trPr>
          <w:trHeight w:val="1461"/>
        </w:trPr>
        <w:tc>
          <w:tcPr>
            <w:tcW w:w="12960" w:type="dxa"/>
            <w:gridSpan w:val="5"/>
          </w:tcPr>
          <w:p w14:paraId="12160CC8" w14:textId="5AA0B1A4" w:rsidR="004F5A1A" w:rsidRPr="007815D5" w:rsidRDefault="003C00F4" w:rsidP="00340E90">
            <w:pPr>
              <w:adjustRightInd/>
              <w:spacing w:before="240"/>
              <w:ind w:left="187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DISABILITY AWAREN</w:t>
            </w:r>
            <w:r w:rsidR="009D5FAB">
              <w:rPr>
                <w:b/>
                <w:sz w:val="24"/>
                <w:szCs w:val="24"/>
              </w:rPr>
              <w:t>E</w:t>
            </w:r>
            <w:r w:rsidRPr="007815D5">
              <w:rPr>
                <w:b/>
                <w:sz w:val="24"/>
                <w:szCs w:val="24"/>
              </w:rPr>
              <w:t xml:space="preserve">SS AND PROGRAM ACCESSIBILITY </w:t>
            </w:r>
            <w:r w:rsidR="009572B0" w:rsidRPr="007815D5">
              <w:rPr>
                <w:b/>
                <w:sz w:val="24"/>
                <w:szCs w:val="24"/>
              </w:rPr>
              <w:t>TRAINING S</w:t>
            </w:r>
            <w:r w:rsidR="004F5A1A" w:rsidRPr="007815D5">
              <w:rPr>
                <w:b/>
                <w:sz w:val="24"/>
                <w:szCs w:val="24"/>
              </w:rPr>
              <w:t>T</w:t>
            </w:r>
            <w:r w:rsidR="009572B0" w:rsidRPr="007815D5">
              <w:rPr>
                <w:b/>
                <w:sz w:val="24"/>
                <w:szCs w:val="24"/>
              </w:rPr>
              <w:t>RATEGY</w:t>
            </w:r>
          </w:p>
          <w:p w14:paraId="72F509A1" w14:textId="271CCBBD" w:rsidR="0080724E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61"/>
            </w:pPr>
            <w:r w:rsidRPr="007815D5">
              <w:t xml:space="preserve">Describe </w:t>
            </w:r>
            <w:r w:rsidR="00011096" w:rsidRPr="007815D5">
              <w:t>any</w:t>
            </w:r>
            <w:r w:rsidRPr="007815D5">
              <w:t xml:space="preserve"> training that is</w:t>
            </w:r>
            <w:r w:rsidR="00485D0E" w:rsidRPr="007815D5">
              <w:t xml:space="preserve"> or </w:t>
            </w:r>
            <w:r w:rsidRPr="007815D5">
              <w:t xml:space="preserve">will be </w:t>
            </w:r>
            <w:r w:rsidR="009572B0" w:rsidRPr="007815D5">
              <w:t xml:space="preserve">available to </w:t>
            </w:r>
            <w:r w:rsidR="00485D0E" w:rsidRPr="007815D5">
              <w:t>local staff</w:t>
            </w:r>
            <w:r w:rsidR="001B22CB" w:rsidRPr="007815D5">
              <w:t xml:space="preserve"> and partners</w:t>
            </w:r>
            <w:r w:rsidR="009572B0" w:rsidRPr="007815D5">
              <w:t xml:space="preserve"> on disability etiquette</w:t>
            </w:r>
            <w:r w:rsidR="00485D0E" w:rsidRPr="007815D5">
              <w:t xml:space="preserve">, </w:t>
            </w:r>
            <w:r w:rsidR="009572B0" w:rsidRPr="007815D5">
              <w:t>program</w:t>
            </w:r>
            <w:r w:rsidR="00485D0E" w:rsidRPr="007815D5">
              <w:t>matic</w:t>
            </w:r>
            <w:r w:rsidR="009572B0" w:rsidRPr="007815D5">
              <w:t xml:space="preserve"> accessibility </w:t>
            </w:r>
            <w:r w:rsidR="00485D0E" w:rsidRPr="007815D5">
              <w:t>r</w:t>
            </w:r>
            <w:r w:rsidR="009572B0" w:rsidRPr="007815D5">
              <w:t>equirements</w:t>
            </w:r>
            <w:r w:rsidR="003C00F4" w:rsidRPr="007815D5">
              <w:t xml:space="preserve"> </w:t>
            </w:r>
            <w:r w:rsidR="00485D0E" w:rsidRPr="007815D5">
              <w:t>under</w:t>
            </w:r>
            <w:r w:rsidR="003C00F4" w:rsidRPr="007815D5">
              <w:t xml:space="preserve"> WIOA</w:t>
            </w:r>
            <w:r w:rsidR="00485D0E" w:rsidRPr="007815D5">
              <w:t xml:space="preserve"> Section 188</w:t>
            </w:r>
            <w:r w:rsidR="007E5D66">
              <w:t>,</w:t>
            </w:r>
            <w:r w:rsidR="00485D0E" w:rsidRPr="007815D5">
              <w:t xml:space="preserve"> </w:t>
            </w:r>
            <w:r w:rsidR="009572B0" w:rsidRPr="007815D5">
              <w:t>and related requirements of the Americans with Disabilit</w:t>
            </w:r>
            <w:r w:rsidR="00B21F93">
              <w:t>ies</w:t>
            </w:r>
            <w:r w:rsidR="009572B0" w:rsidRPr="007815D5">
              <w:t xml:space="preserve"> Act (ADA</w:t>
            </w:r>
            <w:r w:rsidR="00EB432D" w:rsidRPr="007815D5">
              <w:t>).</w:t>
            </w:r>
          </w:p>
          <w:sdt>
            <w:sdtPr>
              <w:rPr>
                <w:color w:val="2B579A"/>
                <w:shd w:val="clear" w:color="auto" w:fill="E6E6E6"/>
              </w:rPr>
              <w:id w:val="-762754327"/>
              <w:placeholder>
                <w:docPart w:val="2970724952D649DC863B0BA56550C0BC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0909DCDC" w14:textId="0E40C484" w:rsidR="00395094" w:rsidRPr="007815D5" w:rsidRDefault="00011096" w:rsidP="00011096">
                <w:pPr>
                  <w:pStyle w:val="TableParagraph"/>
                  <w:spacing w:before="240"/>
                  <w:ind w:left="720" w:right="361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7F4F70" w14:textId="40F3B372" w:rsidR="0080724E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61"/>
            </w:pPr>
            <w:r w:rsidRPr="007815D5">
              <w:t xml:space="preserve">Describe </w:t>
            </w:r>
            <w:r w:rsidR="00011096" w:rsidRPr="007815D5">
              <w:t xml:space="preserve">any </w:t>
            </w:r>
            <w:r w:rsidRPr="007815D5">
              <w:t xml:space="preserve">plans to adapt and modify policies and procedures to support </w:t>
            </w:r>
            <w:r w:rsidR="00011096" w:rsidRPr="007815D5">
              <w:t>disability awareness and program accessibility training.</w:t>
            </w:r>
          </w:p>
          <w:sdt>
            <w:sdtPr>
              <w:rPr>
                <w:color w:val="2B579A"/>
                <w:shd w:val="clear" w:color="auto" w:fill="E6E6E6"/>
              </w:rPr>
              <w:id w:val="-640424046"/>
              <w:placeholder>
                <w:docPart w:val="EE766914EDED4218A11F3042F95F29B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1152F810" w14:textId="09B45DC2" w:rsidR="009572B0" w:rsidRPr="007815D5" w:rsidRDefault="00011096" w:rsidP="00340E90">
                <w:pPr>
                  <w:pStyle w:val="TableParagraph"/>
                  <w:spacing w:before="240"/>
                  <w:ind w:left="720" w:right="361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677EB5" w14:textId="4F2069E0" w:rsidR="00CF6ECC" w:rsidRPr="007815D5" w:rsidRDefault="00CF6ECC" w:rsidP="00CF6ECC">
            <w:pPr>
              <w:pStyle w:val="TableParagraph"/>
              <w:numPr>
                <w:ilvl w:val="0"/>
                <w:numId w:val="9"/>
              </w:numPr>
              <w:spacing w:before="240"/>
              <w:ind w:right="361"/>
            </w:pPr>
            <w:r w:rsidRPr="007815D5">
              <w:t xml:space="preserve">Describe any training that will support evaluation and sustainability planning and </w:t>
            </w:r>
            <w:r w:rsidR="00612CB8" w:rsidRPr="007815D5">
              <w:t>implementation.</w:t>
            </w:r>
          </w:p>
          <w:sdt>
            <w:sdtPr>
              <w:rPr>
                <w:color w:val="2B579A"/>
                <w:shd w:val="clear" w:color="auto" w:fill="E6E6E6"/>
              </w:rPr>
              <w:id w:val="1204754405"/>
              <w:placeholder>
                <w:docPart w:val="0C97D89958A24E79B96E3C811F50B3C2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77D9804" w14:textId="0674F2C6" w:rsidR="00CF6ECC" w:rsidRPr="007815D5" w:rsidRDefault="00CF6ECC" w:rsidP="00CF6ECC">
                <w:pPr>
                  <w:pStyle w:val="TableParagraph"/>
                  <w:spacing w:before="240"/>
                  <w:ind w:left="720" w:right="361"/>
                  <w:rPr>
                    <w:b/>
                  </w:rPr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03479E" w14:textId="03250508" w:rsidR="004F5A1A" w:rsidRPr="007815D5" w:rsidRDefault="004F5A1A" w:rsidP="00340E90">
            <w:pPr>
              <w:adjustRightInd/>
              <w:spacing w:before="240"/>
              <w:rPr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Policy</w:t>
            </w:r>
            <w:r w:rsidRPr="007815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Change</w:t>
            </w:r>
            <w:r w:rsidRPr="007815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(Y/N):</w:t>
            </w:r>
          </w:p>
        </w:tc>
      </w:tr>
      <w:tr w:rsidR="004F5A1A" w:rsidRPr="007815D5" w14:paraId="56925E78" w14:textId="77777777" w:rsidTr="00340E90">
        <w:trPr>
          <w:trHeight w:val="323"/>
        </w:trPr>
        <w:tc>
          <w:tcPr>
            <w:tcW w:w="12960" w:type="dxa"/>
            <w:gridSpan w:val="5"/>
            <w:shd w:val="clear" w:color="auto" w:fill="F3F3F3"/>
            <w:hideMark/>
          </w:tcPr>
          <w:p w14:paraId="78E72564" w14:textId="77777777" w:rsidR="004F5A1A" w:rsidRPr="007815D5" w:rsidRDefault="004F5A1A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ACTION</w:t>
            </w:r>
            <w:r w:rsidRPr="007815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PLAN</w:t>
            </w:r>
          </w:p>
        </w:tc>
      </w:tr>
      <w:bookmarkEnd w:id="1"/>
      <w:tr w:rsidR="0099377F" w:rsidRPr="007815D5" w14:paraId="76EFB91E" w14:textId="77777777" w:rsidTr="00011096">
        <w:trPr>
          <w:trHeight w:val="350"/>
        </w:trPr>
        <w:tc>
          <w:tcPr>
            <w:tcW w:w="3870" w:type="dxa"/>
            <w:shd w:val="clear" w:color="auto" w:fill="F3F3F3"/>
          </w:tcPr>
          <w:p w14:paraId="34DE9060" w14:textId="77777777" w:rsidR="00964331" w:rsidRPr="007815D5" w:rsidRDefault="00964331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shd w:val="clear" w:color="auto" w:fill="F3F3F3"/>
          </w:tcPr>
          <w:p w14:paraId="3F40F9F8" w14:textId="77777777" w:rsidR="00964331" w:rsidRPr="007815D5" w:rsidRDefault="00964331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1800" w:type="dxa"/>
            <w:shd w:val="clear" w:color="auto" w:fill="F3F3F3"/>
          </w:tcPr>
          <w:p w14:paraId="4E47E14B" w14:textId="77777777" w:rsidR="00964331" w:rsidRPr="007815D5" w:rsidRDefault="00964331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pacing w:val="-1"/>
                <w:sz w:val="24"/>
                <w:szCs w:val="24"/>
              </w:rPr>
              <w:t>Resources</w:t>
            </w:r>
            <w:r w:rsidRPr="007815D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Required</w:t>
            </w:r>
          </w:p>
        </w:tc>
        <w:tc>
          <w:tcPr>
            <w:tcW w:w="2594" w:type="dxa"/>
            <w:shd w:val="clear" w:color="auto" w:fill="F3F3F3"/>
          </w:tcPr>
          <w:p w14:paraId="6E035370" w14:textId="77777777" w:rsidR="00964331" w:rsidRPr="007815D5" w:rsidRDefault="00964331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pacing w:val="-1"/>
                <w:sz w:val="24"/>
                <w:szCs w:val="24"/>
              </w:rPr>
              <w:t xml:space="preserve">Lead </w:t>
            </w:r>
            <w:r w:rsidRPr="007815D5">
              <w:rPr>
                <w:b/>
                <w:sz w:val="24"/>
                <w:szCs w:val="24"/>
              </w:rPr>
              <w:t>Person/</w:t>
            </w:r>
            <w:r w:rsidRPr="007815D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436" w:type="dxa"/>
            <w:shd w:val="clear" w:color="auto" w:fill="F3F3F3"/>
            <w:hideMark/>
          </w:tcPr>
          <w:p w14:paraId="10A4D020" w14:textId="77777777" w:rsidR="00964331" w:rsidRPr="007815D5" w:rsidRDefault="00964331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w w:val="95"/>
                <w:sz w:val="24"/>
                <w:szCs w:val="24"/>
              </w:rPr>
              <w:t>Anticipated</w:t>
            </w:r>
            <w:r w:rsidRPr="007815D5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Product or</w:t>
            </w:r>
            <w:r w:rsidRPr="007815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Result</w:t>
            </w:r>
          </w:p>
        </w:tc>
      </w:tr>
      <w:tr w:rsidR="0099377F" w:rsidRPr="007815D5" w14:paraId="25E49FE6" w14:textId="77777777" w:rsidTr="00011096">
        <w:trPr>
          <w:trHeight w:val="465"/>
        </w:trPr>
        <w:sdt>
          <w:sdtPr>
            <w:rPr>
              <w:sz w:val="24"/>
              <w:szCs w:val="24"/>
            </w:rPr>
            <w:id w:val="1137761221"/>
            <w:placeholder>
              <w:docPart w:val="7F6A2C7520B94BA39FCB0D8507647957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659D9EF8" w14:textId="3F17A8B0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904210"/>
            <w:placeholder>
              <w:docPart w:val="CF57C7F38F3045DB88A23037CAE4F6E4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6AE87FA9" w14:textId="788F20FE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7324471"/>
            <w:placeholder>
              <w:docPart w:val="D45C2A1ACB30408DBE3FC48D8634DF7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47661FD" w14:textId="699D3E19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368736"/>
            <w:placeholder>
              <w:docPart w:val="37A9ECA697974375A64746B3A33FF04E"/>
            </w:placeholder>
            <w:showingPlcHdr/>
          </w:sdtPr>
          <w:sdtEndPr/>
          <w:sdtContent>
            <w:tc>
              <w:tcPr>
                <w:tcW w:w="2594" w:type="dxa"/>
              </w:tcPr>
              <w:p w14:paraId="7C9A20D1" w14:textId="2C00C109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8770811"/>
            <w:placeholder>
              <w:docPart w:val="0E2E752816124C34BA80AF3F68763473"/>
            </w:placeholder>
            <w:showingPlcHdr/>
          </w:sdtPr>
          <w:sdtEndPr/>
          <w:sdtContent>
            <w:tc>
              <w:tcPr>
                <w:tcW w:w="3436" w:type="dxa"/>
              </w:tcPr>
              <w:p w14:paraId="3FE9E025" w14:textId="2E5AA70E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77F" w:rsidRPr="007815D5" w14:paraId="7B250E23" w14:textId="77777777" w:rsidTr="00011096">
        <w:trPr>
          <w:trHeight w:val="465"/>
        </w:trPr>
        <w:sdt>
          <w:sdtPr>
            <w:rPr>
              <w:sz w:val="24"/>
              <w:szCs w:val="24"/>
            </w:rPr>
            <w:id w:val="1581631951"/>
            <w:placeholder>
              <w:docPart w:val="BDF94347CC794D3085537F1A07BBC949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4ED6F779" w14:textId="358FB717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837871"/>
            <w:placeholder>
              <w:docPart w:val="8B6FBCDD940B4351931B5E297E47B078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7E0AA49" w14:textId="1AE00FE4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4288460"/>
            <w:placeholder>
              <w:docPart w:val="62BE511D3B6D415AB2B830F9EE55F34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0F17760" w14:textId="6A04DD84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56687479"/>
            <w:placeholder>
              <w:docPart w:val="09773A80ED3943E5AE8E070E27C3D555"/>
            </w:placeholder>
            <w:showingPlcHdr/>
          </w:sdtPr>
          <w:sdtEndPr/>
          <w:sdtContent>
            <w:tc>
              <w:tcPr>
                <w:tcW w:w="2594" w:type="dxa"/>
              </w:tcPr>
              <w:p w14:paraId="7A7D9B4D" w14:textId="52B80F57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7691152"/>
            <w:placeholder>
              <w:docPart w:val="84C38FE534914505BAB4F05EA2536317"/>
            </w:placeholder>
            <w:showingPlcHdr/>
          </w:sdtPr>
          <w:sdtEndPr/>
          <w:sdtContent>
            <w:tc>
              <w:tcPr>
                <w:tcW w:w="3436" w:type="dxa"/>
              </w:tcPr>
              <w:p w14:paraId="3FBBDBDF" w14:textId="3CBAEBEA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77F" w:rsidRPr="007815D5" w14:paraId="7D250177" w14:textId="77777777" w:rsidTr="00011096">
        <w:trPr>
          <w:trHeight w:val="465"/>
        </w:trPr>
        <w:sdt>
          <w:sdtPr>
            <w:rPr>
              <w:sz w:val="24"/>
              <w:szCs w:val="24"/>
            </w:rPr>
            <w:id w:val="-1149283187"/>
            <w:placeholder>
              <w:docPart w:val="FE67E006AABA48B699C5021BF3A00938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579C52AB" w14:textId="743D1BCC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4685510"/>
            <w:placeholder>
              <w:docPart w:val="C07DA47117474B86AD3811C746193725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31C5100" w14:textId="40677B45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9801167"/>
            <w:placeholder>
              <w:docPart w:val="3769E739BA7F4824B6C30CAC21B823C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05C2F8A" w14:textId="4256B5BF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8037732"/>
            <w:placeholder>
              <w:docPart w:val="77416D197B274C628956EB5F846A62E3"/>
            </w:placeholder>
            <w:showingPlcHdr/>
          </w:sdtPr>
          <w:sdtEndPr/>
          <w:sdtContent>
            <w:tc>
              <w:tcPr>
                <w:tcW w:w="2594" w:type="dxa"/>
              </w:tcPr>
              <w:p w14:paraId="3B988000" w14:textId="16F58169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12600294"/>
            <w:placeholder>
              <w:docPart w:val="FC8A523F941D4465AC1E94EC12013DEC"/>
            </w:placeholder>
            <w:showingPlcHdr/>
          </w:sdtPr>
          <w:sdtEndPr/>
          <w:sdtContent>
            <w:tc>
              <w:tcPr>
                <w:tcW w:w="3436" w:type="dxa"/>
              </w:tcPr>
              <w:p w14:paraId="647342AF" w14:textId="39D00DE7" w:rsidR="00964331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9CE125" w14:textId="11A948C6" w:rsidR="00964331" w:rsidRPr="007815D5" w:rsidRDefault="0096433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bookmarkEnd w:id="2"/>
    <w:p w14:paraId="59E23347" w14:textId="1A25AB9A" w:rsidR="004F5A1A" w:rsidRPr="007815D5" w:rsidRDefault="004F5A1A" w:rsidP="00340E90">
      <w:pPr>
        <w:adjustRightInd/>
        <w:spacing w:before="240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145"/>
        <w:gridCol w:w="1847"/>
        <w:gridCol w:w="2587"/>
        <w:gridCol w:w="3411"/>
      </w:tblGrid>
      <w:tr w:rsidR="004F5A1A" w:rsidRPr="007815D5" w14:paraId="74007C01" w14:textId="77777777" w:rsidTr="00340E90">
        <w:trPr>
          <w:trHeight w:val="350"/>
        </w:trPr>
        <w:tc>
          <w:tcPr>
            <w:tcW w:w="5000" w:type="pct"/>
            <w:gridSpan w:val="5"/>
            <w:shd w:val="clear" w:color="auto" w:fill="B8CCE3"/>
            <w:hideMark/>
          </w:tcPr>
          <w:p w14:paraId="1302F868" w14:textId="3663C1C6" w:rsidR="004F5A1A" w:rsidRPr="007815D5" w:rsidRDefault="004F5A1A" w:rsidP="00340E90">
            <w:pPr>
              <w:adjustRightInd/>
              <w:rPr>
                <w:sz w:val="24"/>
                <w:szCs w:val="24"/>
              </w:rPr>
            </w:pPr>
            <w:r w:rsidRPr="007815D5">
              <w:rPr>
                <w:b/>
                <w:bCs/>
                <w:sz w:val="24"/>
                <w:szCs w:val="24"/>
              </w:rPr>
              <w:t>OBJECTIVE #</w:t>
            </w:r>
            <w:r w:rsidR="00FD01E3" w:rsidRPr="007815D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F5A1A" w:rsidRPr="007815D5" w14:paraId="18BCF634" w14:textId="77777777" w:rsidTr="00340E90">
        <w:trPr>
          <w:trHeight w:val="1461"/>
        </w:trPr>
        <w:tc>
          <w:tcPr>
            <w:tcW w:w="5000" w:type="pct"/>
            <w:gridSpan w:val="5"/>
          </w:tcPr>
          <w:p w14:paraId="51A2247A" w14:textId="77777777" w:rsidR="004F5A1A" w:rsidRPr="007815D5" w:rsidRDefault="00EB432D" w:rsidP="00340E90">
            <w:pPr>
              <w:adjustRightInd/>
              <w:spacing w:before="240"/>
              <w:ind w:left="18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 xml:space="preserve">SKILL DEVELOPMENT, JOB RETENTION, AND CAREER PATHWAY </w:t>
            </w:r>
            <w:r w:rsidR="009572B0" w:rsidRPr="007815D5">
              <w:rPr>
                <w:b/>
                <w:sz w:val="24"/>
                <w:szCs w:val="24"/>
              </w:rPr>
              <w:t xml:space="preserve">TRAINING </w:t>
            </w:r>
            <w:r w:rsidR="004F5A1A" w:rsidRPr="007815D5">
              <w:rPr>
                <w:b/>
                <w:sz w:val="24"/>
                <w:szCs w:val="24"/>
              </w:rPr>
              <w:t>STRATEGY</w:t>
            </w:r>
          </w:p>
          <w:p w14:paraId="545E4EBC" w14:textId="527DF8CE" w:rsidR="004F5A1A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</w:t>
            </w:r>
            <w:r w:rsidR="00011096" w:rsidRPr="007815D5">
              <w:t>any</w:t>
            </w:r>
            <w:r w:rsidRPr="007815D5">
              <w:t xml:space="preserve"> training that is </w:t>
            </w:r>
            <w:r w:rsidR="00C21A53" w:rsidRPr="007815D5">
              <w:t xml:space="preserve">or </w:t>
            </w:r>
            <w:r w:rsidRPr="007815D5">
              <w:t xml:space="preserve">will be available to </w:t>
            </w:r>
            <w:r w:rsidR="009572B0" w:rsidRPr="007815D5">
              <w:t xml:space="preserve">individuals with disabilities and businesses to support skill development, job retention, </w:t>
            </w:r>
            <w:r w:rsidR="00EF3C04" w:rsidRPr="007815D5">
              <w:t>and career</w:t>
            </w:r>
            <w:r w:rsidR="009572B0" w:rsidRPr="007815D5">
              <w:t xml:space="preserve"> </w:t>
            </w:r>
            <w:r w:rsidR="001B22CB" w:rsidRPr="007815D5">
              <w:t xml:space="preserve">entry and </w:t>
            </w:r>
            <w:r w:rsidR="009572B0" w:rsidRPr="007815D5">
              <w:t>advancement</w:t>
            </w:r>
            <w:r w:rsidR="00EF3C04"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626826133"/>
              <w:placeholder>
                <w:docPart w:val="F868358CFF35439E8707ED9C2A851CAA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585FF024" w14:textId="7BE81A0C" w:rsidR="00011096" w:rsidRPr="007815D5" w:rsidRDefault="00011096" w:rsidP="00011096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FF6A26" w14:textId="002CD380" w:rsidR="0080724E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</w:t>
            </w:r>
            <w:r w:rsidR="00011096" w:rsidRPr="007815D5">
              <w:t xml:space="preserve">any </w:t>
            </w:r>
            <w:r w:rsidRPr="007815D5">
              <w:t xml:space="preserve">plans to adapt and modify policies and procedures to support </w:t>
            </w:r>
            <w:r w:rsidR="00011096" w:rsidRPr="007815D5">
              <w:rPr>
                <w:bCs/>
              </w:rPr>
              <w:t>skill development, job retention, and career pathway training for individuals with disabilities</w:t>
            </w:r>
            <w:r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-1368597634"/>
              <w:placeholder>
                <w:docPart w:val="4D7CDA8623584DC09A7FD9BEB897EB25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1980434" w14:textId="1F47727A" w:rsidR="009572B0" w:rsidRPr="007815D5" w:rsidRDefault="00011096" w:rsidP="00340E90">
                <w:pPr>
                  <w:pStyle w:val="TableParagraph"/>
                  <w:spacing w:before="240"/>
                  <w:ind w:left="720" w:right="346"/>
                  <w:rPr>
                    <w:b/>
                  </w:rPr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E614E8" w14:textId="12FF7CA7" w:rsidR="004F5A1A" w:rsidRPr="007815D5" w:rsidRDefault="004F5A1A" w:rsidP="00340E90">
            <w:pPr>
              <w:adjustRightInd/>
              <w:spacing w:before="240"/>
              <w:rPr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Policy</w:t>
            </w:r>
            <w:r w:rsidRPr="007815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Change</w:t>
            </w:r>
            <w:r w:rsidRPr="007815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(Y/N):</w:t>
            </w:r>
          </w:p>
        </w:tc>
      </w:tr>
      <w:tr w:rsidR="004F5A1A" w:rsidRPr="007815D5" w14:paraId="76EAD4E9" w14:textId="77777777" w:rsidTr="00340E90">
        <w:trPr>
          <w:trHeight w:val="332"/>
        </w:trPr>
        <w:tc>
          <w:tcPr>
            <w:tcW w:w="5000" w:type="pct"/>
            <w:gridSpan w:val="5"/>
            <w:shd w:val="clear" w:color="auto" w:fill="F3F3F3"/>
            <w:hideMark/>
          </w:tcPr>
          <w:p w14:paraId="243DEE47" w14:textId="77777777" w:rsidR="004F5A1A" w:rsidRPr="007815D5" w:rsidRDefault="004F5A1A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ACTION</w:t>
            </w:r>
            <w:r w:rsidRPr="007815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PLAN</w:t>
            </w:r>
          </w:p>
        </w:tc>
      </w:tr>
      <w:tr w:rsidR="00964331" w:rsidRPr="007815D5" w14:paraId="5AC970F2" w14:textId="77777777" w:rsidTr="00340E90">
        <w:trPr>
          <w:trHeight w:val="350"/>
        </w:trPr>
        <w:tc>
          <w:tcPr>
            <w:tcW w:w="1529" w:type="pct"/>
            <w:shd w:val="clear" w:color="auto" w:fill="F3F3F3"/>
          </w:tcPr>
          <w:p w14:paraId="7D44D9E5" w14:textId="77777777" w:rsidR="00863908" w:rsidRPr="007815D5" w:rsidRDefault="00863908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42" w:type="pct"/>
            <w:shd w:val="clear" w:color="auto" w:fill="F3F3F3"/>
          </w:tcPr>
          <w:p w14:paraId="15D276D2" w14:textId="77777777" w:rsidR="00863908" w:rsidRPr="007815D5" w:rsidRDefault="00863908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pacing w:val="-1"/>
                <w:sz w:val="24"/>
                <w:szCs w:val="24"/>
              </w:rPr>
              <w:t>Target</w:t>
            </w:r>
            <w:r w:rsidRPr="007815D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13" w:type="pct"/>
            <w:shd w:val="clear" w:color="auto" w:fill="F3F3F3"/>
          </w:tcPr>
          <w:p w14:paraId="17338786" w14:textId="77777777" w:rsidR="00863908" w:rsidRPr="007815D5" w:rsidRDefault="00863908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pacing w:val="-1"/>
                <w:sz w:val="24"/>
                <w:szCs w:val="24"/>
              </w:rPr>
              <w:t>Resources</w:t>
            </w:r>
            <w:r w:rsidRPr="007815D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Required</w:t>
            </w:r>
          </w:p>
        </w:tc>
        <w:tc>
          <w:tcPr>
            <w:tcW w:w="999" w:type="pct"/>
            <w:shd w:val="clear" w:color="auto" w:fill="F3F3F3"/>
          </w:tcPr>
          <w:p w14:paraId="4F2A52EF" w14:textId="77777777" w:rsidR="00863908" w:rsidRPr="007815D5" w:rsidRDefault="00863908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pacing w:val="-1"/>
                <w:sz w:val="24"/>
                <w:szCs w:val="24"/>
              </w:rPr>
              <w:t xml:space="preserve">Lead </w:t>
            </w:r>
            <w:r w:rsidRPr="007815D5">
              <w:rPr>
                <w:b/>
                <w:sz w:val="24"/>
                <w:szCs w:val="24"/>
              </w:rPr>
              <w:t>Person/</w:t>
            </w:r>
            <w:r w:rsidRPr="007815D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317" w:type="pct"/>
            <w:shd w:val="clear" w:color="auto" w:fill="F3F3F3"/>
            <w:hideMark/>
          </w:tcPr>
          <w:p w14:paraId="25BC85AD" w14:textId="77777777" w:rsidR="00863908" w:rsidRPr="007815D5" w:rsidRDefault="00863908" w:rsidP="00340E90">
            <w:pPr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w w:val="95"/>
                <w:sz w:val="24"/>
                <w:szCs w:val="24"/>
              </w:rPr>
              <w:t>Anticipated</w:t>
            </w:r>
            <w:r w:rsidRPr="007815D5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Product or</w:t>
            </w:r>
            <w:r w:rsidRPr="007815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15D5">
              <w:rPr>
                <w:b/>
                <w:sz w:val="24"/>
                <w:szCs w:val="24"/>
              </w:rPr>
              <w:t>Result</w:t>
            </w:r>
          </w:p>
        </w:tc>
      </w:tr>
      <w:tr w:rsidR="00964331" w:rsidRPr="007815D5" w14:paraId="4DC54653" w14:textId="77777777" w:rsidTr="00340E90">
        <w:trPr>
          <w:trHeight w:val="465"/>
        </w:trPr>
        <w:sdt>
          <w:sdtPr>
            <w:rPr>
              <w:sz w:val="24"/>
              <w:szCs w:val="24"/>
            </w:rPr>
            <w:id w:val="759106058"/>
            <w:placeholder>
              <w:docPart w:val="68C8257D24914CE2A38CA18EE7FA5D9F"/>
            </w:placeholder>
            <w:showingPlcHdr/>
          </w:sdtPr>
          <w:sdtEndPr/>
          <w:sdtContent>
            <w:tc>
              <w:tcPr>
                <w:tcW w:w="1529" w:type="pct"/>
              </w:tcPr>
              <w:p w14:paraId="7CFEEC3F" w14:textId="366FC4F8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7835385"/>
            <w:placeholder>
              <w:docPart w:val="EB44D77D7ACF4169B9060A11B05C2F57"/>
            </w:placeholder>
            <w:showingPlcHdr/>
          </w:sdtPr>
          <w:sdtEndPr/>
          <w:sdtContent>
            <w:tc>
              <w:tcPr>
                <w:tcW w:w="442" w:type="pct"/>
              </w:tcPr>
              <w:p w14:paraId="5ABA2226" w14:textId="176E9BBA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44748010"/>
            <w:placeholder>
              <w:docPart w:val="472931A4F9DB479A92D38907228D1F3D"/>
            </w:placeholder>
            <w:showingPlcHdr/>
          </w:sdtPr>
          <w:sdtEndPr/>
          <w:sdtContent>
            <w:tc>
              <w:tcPr>
                <w:tcW w:w="713" w:type="pct"/>
              </w:tcPr>
              <w:p w14:paraId="31BCEFFC" w14:textId="0B23B6FD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5157171"/>
            <w:placeholder>
              <w:docPart w:val="97F7464E253246B0B0131868033BCA69"/>
            </w:placeholder>
            <w:showingPlcHdr/>
          </w:sdtPr>
          <w:sdtEndPr/>
          <w:sdtContent>
            <w:tc>
              <w:tcPr>
                <w:tcW w:w="999" w:type="pct"/>
              </w:tcPr>
              <w:p w14:paraId="384F6AC4" w14:textId="40F6A922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58333318"/>
            <w:placeholder>
              <w:docPart w:val="8B0DC5A341AB4A0281EAFBF4A67997C6"/>
            </w:placeholder>
            <w:showingPlcHdr/>
          </w:sdtPr>
          <w:sdtEndPr/>
          <w:sdtContent>
            <w:tc>
              <w:tcPr>
                <w:tcW w:w="1317" w:type="pct"/>
              </w:tcPr>
              <w:p w14:paraId="59BFC156" w14:textId="26F08FB5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331" w:rsidRPr="007815D5" w14:paraId="4EE9B2DF" w14:textId="77777777" w:rsidTr="00340E90">
        <w:trPr>
          <w:trHeight w:val="465"/>
        </w:trPr>
        <w:sdt>
          <w:sdtPr>
            <w:rPr>
              <w:sz w:val="24"/>
              <w:szCs w:val="24"/>
            </w:rPr>
            <w:id w:val="1881586779"/>
            <w:placeholder>
              <w:docPart w:val="6E708FE9E9DA413FAAE421B65062B31B"/>
            </w:placeholder>
            <w:showingPlcHdr/>
          </w:sdtPr>
          <w:sdtEndPr/>
          <w:sdtContent>
            <w:tc>
              <w:tcPr>
                <w:tcW w:w="1529" w:type="pct"/>
              </w:tcPr>
              <w:p w14:paraId="2427CBD9" w14:textId="2BD75862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7788637"/>
            <w:placeholder>
              <w:docPart w:val="46106FCA2423499192122D5319B6A438"/>
            </w:placeholder>
            <w:showingPlcHdr/>
          </w:sdtPr>
          <w:sdtEndPr/>
          <w:sdtContent>
            <w:tc>
              <w:tcPr>
                <w:tcW w:w="442" w:type="pct"/>
              </w:tcPr>
              <w:p w14:paraId="25C41AAD" w14:textId="1CF97697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 xml:space="preserve">Click or tap here to </w:t>
                </w:r>
                <w:r w:rsidRPr="00437925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0284123"/>
            <w:placeholder>
              <w:docPart w:val="8BD5DB88A2E841489A987001D8CDBE02"/>
            </w:placeholder>
            <w:showingPlcHdr/>
          </w:sdtPr>
          <w:sdtEndPr/>
          <w:sdtContent>
            <w:tc>
              <w:tcPr>
                <w:tcW w:w="713" w:type="pct"/>
              </w:tcPr>
              <w:p w14:paraId="6F402654" w14:textId="4736016B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4978877"/>
            <w:placeholder>
              <w:docPart w:val="E8C12497F7B640CEA9FCFD1718F5AA4D"/>
            </w:placeholder>
            <w:showingPlcHdr/>
          </w:sdtPr>
          <w:sdtEndPr/>
          <w:sdtContent>
            <w:tc>
              <w:tcPr>
                <w:tcW w:w="999" w:type="pct"/>
              </w:tcPr>
              <w:p w14:paraId="0B0B494C" w14:textId="4E14B4D4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9783816"/>
            <w:placeholder>
              <w:docPart w:val="15C1A8985B4C4F909B050D7ED6EAC5CB"/>
            </w:placeholder>
            <w:showingPlcHdr/>
          </w:sdtPr>
          <w:sdtEndPr/>
          <w:sdtContent>
            <w:tc>
              <w:tcPr>
                <w:tcW w:w="1317" w:type="pct"/>
              </w:tcPr>
              <w:p w14:paraId="4B07A7EC" w14:textId="371C3339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331" w:rsidRPr="007815D5" w14:paraId="2AF33D6D" w14:textId="77777777" w:rsidTr="00340E90">
        <w:trPr>
          <w:trHeight w:val="465"/>
        </w:trPr>
        <w:sdt>
          <w:sdtPr>
            <w:rPr>
              <w:sz w:val="24"/>
              <w:szCs w:val="24"/>
            </w:rPr>
            <w:id w:val="-256750915"/>
            <w:placeholder>
              <w:docPart w:val="CD4B0E8E262F4EEC9ADD60216C833D88"/>
            </w:placeholder>
            <w:showingPlcHdr/>
          </w:sdtPr>
          <w:sdtEndPr/>
          <w:sdtContent>
            <w:tc>
              <w:tcPr>
                <w:tcW w:w="1529" w:type="pct"/>
              </w:tcPr>
              <w:p w14:paraId="767FF824" w14:textId="401BFCB1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0110763"/>
            <w:placeholder>
              <w:docPart w:val="0AE7F679FDDF485B988E6DE0F3792A52"/>
            </w:placeholder>
            <w:showingPlcHdr/>
          </w:sdtPr>
          <w:sdtEndPr/>
          <w:sdtContent>
            <w:tc>
              <w:tcPr>
                <w:tcW w:w="442" w:type="pct"/>
              </w:tcPr>
              <w:p w14:paraId="265F62D5" w14:textId="0F30B426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4102485"/>
            <w:placeholder>
              <w:docPart w:val="BA5CDE85534C40378ECC6FA454BB83A3"/>
            </w:placeholder>
            <w:showingPlcHdr/>
          </w:sdtPr>
          <w:sdtEndPr/>
          <w:sdtContent>
            <w:tc>
              <w:tcPr>
                <w:tcW w:w="713" w:type="pct"/>
              </w:tcPr>
              <w:p w14:paraId="345F52A2" w14:textId="7AB231EB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7347739"/>
            <w:placeholder>
              <w:docPart w:val="B3DC1789227D482692C479DDBAF07583"/>
            </w:placeholder>
            <w:showingPlcHdr/>
          </w:sdtPr>
          <w:sdtEndPr/>
          <w:sdtContent>
            <w:tc>
              <w:tcPr>
                <w:tcW w:w="999" w:type="pct"/>
              </w:tcPr>
              <w:p w14:paraId="47F1CEBE" w14:textId="27E89399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4147870"/>
            <w:placeholder>
              <w:docPart w:val="62C7269B5F654D31A7AA7309D2458883"/>
            </w:placeholder>
            <w:showingPlcHdr/>
          </w:sdtPr>
          <w:sdtEndPr/>
          <w:sdtContent>
            <w:tc>
              <w:tcPr>
                <w:tcW w:w="1317" w:type="pct"/>
              </w:tcPr>
              <w:p w14:paraId="22952A37" w14:textId="5A6AF473" w:rsidR="00863908" w:rsidRPr="007815D5" w:rsidRDefault="003613C4">
                <w:pPr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885391" w14:textId="47E11799" w:rsidR="00964331" w:rsidRPr="007815D5" w:rsidRDefault="00964331" w:rsidP="00300585">
      <w:pPr>
        <w:autoSpaceDE/>
        <w:adjustRightInd/>
        <w:spacing w:before="240"/>
        <w:rPr>
          <w:b/>
          <w:sz w:val="24"/>
          <w:szCs w:val="24"/>
        </w:rPr>
      </w:pPr>
    </w:p>
    <w:p w14:paraId="2153311C" w14:textId="57100346" w:rsidR="00964331" w:rsidRPr="007815D5" w:rsidRDefault="0096433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p w14:paraId="18FABAC5" w14:textId="6E5DCD56" w:rsidR="004F5A1A" w:rsidRPr="007815D5" w:rsidRDefault="004F5A1A" w:rsidP="00340E90">
      <w:pPr>
        <w:autoSpaceDE/>
        <w:adjustRightInd/>
        <w:spacing w:before="240"/>
        <w:rPr>
          <w:sz w:val="24"/>
          <w:szCs w:val="24"/>
        </w:rPr>
      </w:pPr>
    </w:p>
    <w:tbl>
      <w:tblPr>
        <w:tblW w:w="12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60"/>
        <w:gridCol w:w="1883"/>
        <w:gridCol w:w="2564"/>
        <w:gridCol w:w="3473"/>
      </w:tblGrid>
      <w:tr w:rsidR="004F5A1A" w:rsidRPr="007815D5" w14:paraId="5262E326" w14:textId="77777777" w:rsidTr="00340E90">
        <w:trPr>
          <w:trHeight w:val="350"/>
        </w:trPr>
        <w:tc>
          <w:tcPr>
            <w:tcW w:w="12960" w:type="dxa"/>
            <w:gridSpan w:val="5"/>
            <w:shd w:val="clear" w:color="auto" w:fill="B8CCE3"/>
            <w:hideMark/>
          </w:tcPr>
          <w:p w14:paraId="3BDE189C" w14:textId="21C12695" w:rsidR="004F5A1A" w:rsidRPr="007815D5" w:rsidRDefault="004F5A1A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bCs/>
                <w:sz w:val="24"/>
                <w:szCs w:val="24"/>
              </w:rPr>
              <w:t>OBJECTIVE #</w:t>
            </w:r>
            <w:r w:rsidR="008962E4" w:rsidRPr="007815D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F5A1A" w:rsidRPr="007815D5" w14:paraId="6EF8475F" w14:textId="77777777" w:rsidTr="00340E90">
        <w:trPr>
          <w:trHeight w:val="1461"/>
        </w:trPr>
        <w:tc>
          <w:tcPr>
            <w:tcW w:w="12960" w:type="dxa"/>
            <w:gridSpan w:val="5"/>
          </w:tcPr>
          <w:p w14:paraId="36B117C6" w14:textId="1F836ED5" w:rsidR="004F5A1A" w:rsidRPr="007815D5" w:rsidRDefault="00EB432D" w:rsidP="00340E90">
            <w:pPr>
              <w:autoSpaceDE/>
              <w:adjustRightInd/>
              <w:spacing w:before="240"/>
              <w:ind w:left="18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COORDI</w:t>
            </w:r>
            <w:r w:rsidR="00104289">
              <w:rPr>
                <w:b/>
                <w:sz w:val="24"/>
                <w:szCs w:val="24"/>
              </w:rPr>
              <w:t>NA</w:t>
            </w:r>
            <w:r w:rsidRPr="007815D5">
              <w:rPr>
                <w:b/>
                <w:sz w:val="24"/>
                <w:szCs w:val="24"/>
              </w:rPr>
              <w:t xml:space="preserve">TION </w:t>
            </w:r>
            <w:r w:rsidR="004F5A1A" w:rsidRPr="007815D5">
              <w:rPr>
                <w:b/>
                <w:sz w:val="24"/>
                <w:szCs w:val="24"/>
              </w:rPr>
              <w:t>STRATEGY</w:t>
            </w:r>
          </w:p>
          <w:p w14:paraId="42E9E125" w14:textId="109AC5F0" w:rsidR="00EF3C04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61"/>
            </w:pPr>
            <w:r w:rsidRPr="007815D5">
              <w:t>Describe</w:t>
            </w:r>
            <w:r w:rsidR="006260F5" w:rsidRPr="007815D5">
              <w:t xml:space="preserve"> any</w:t>
            </w:r>
            <w:r w:rsidRPr="007815D5">
              <w:t xml:space="preserve"> a</w:t>
            </w:r>
            <w:r w:rsidR="00EF3C04" w:rsidRPr="007815D5">
              <w:t xml:space="preserve">ctivities to coordinate </w:t>
            </w:r>
            <w:r w:rsidR="00715A0A" w:rsidRPr="007815D5">
              <w:t xml:space="preserve">employment </w:t>
            </w:r>
            <w:r w:rsidR="00EF3C04" w:rsidRPr="007815D5">
              <w:t>services</w:t>
            </w:r>
            <w:r w:rsidR="0061378C" w:rsidRPr="007815D5">
              <w:t xml:space="preserve"> (e.g., career exploration, training, asset development, benefits advisement, job placement, work experiences, and other services)</w:t>
            </w:r>
            <w:r w:rsidR="00EF3C04" w:rsidRPr="007815D5">
              <w:t xml:space="preserve"> </w:t>
            </w:r>
            <w:r w:rsidR="00EB432D" w:rsidRPr="007815D5">
              <w:t xml:space="preserve">with other systems </w:t>
            </w:r>
            <w:r w:rsidR="00EF3C04" w:rsidRPr="007815D5">
              <w:t xml:space="preserve">providers (e.g., Independent Living Centers, Mental Health, Disability, and </w:t>
            </w:r>
            <w:r w:rsidR="006260F5" w:rsidRPr="007815D5">
              <w:t xml:space="preserve">other </w:t>
            </w:r>
            <w:r w:rsidR="00EF3C04" w:rsidRPr="007815D5">
              <w:t>Community Organizations</w:t>
            </w:r>
            <w:r w:rsidR="0021451F" w:rsidRPr="007815D5">
              <w:t>)</w:t>
            </w:r>
            <w:r w:rsidR="00EF3C04"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-1419476874"/>
              <w:placeholder>
                <w:docPart w:val="D2002D13520649BEB7C67DF1DC21FC9E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56D1429" w14:textId="4E3F5F3C" w:rsidR="00011096" w:rsidRPr="007815D5" w:rsidRDefault="00011096" w:rsidP="00011096">
                <w:pPr>
                  <w:pStyle w:val="TableParagraph"/>
                  <w:spacing w:before="240"/>
                  <w:ind w:left="720" w:right="361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6F1698" w14:textId="2F22196D" w:rsidR="00EF3C04" w:rsidRPr="007815D5" w:rsidRDefault="0080724E" w:rsidP="00011096">
            <w:pPr>
              <w:pStyle w:val="TableParagraph"/>
              <w:numPr>
                <w:ilvl w:val="0"/>
                <w:numId w:val="9"/>
              </w:numPr>
              <w:spacing w:before="240"/>
              <w:ind w:right="361"/>
            </w:pPr>
            <w:r w:rsidRPr="007815D5">
              <w:t>Describe</w:t>
            </w:r>
            <w:r w:rsidR="006260F5" w:rsidRPr="007815D5">
              <w:t xml:space="preserve"> any</w:t>
            </w:r>
            <w:r w:rsidRPr="007815D5">
              <w:t xml:space="preserve"> a</w:t>
            </w:r>
            <w:r w:rsidR="00EF3C04" w:rsidRPr="007815D5">
              <w:t>ctivities to expand linkages between these organizations and programs</w:t>
            </w:r>
            <w:r w:rsidR="0061378C" w:rsidRPr="007815D5">
              <w:t xml:space="preserve"> including </w:t>
            </w:r>
            <w:r w:rsidR="007E5D66">
              <w:t>TTW</w:t>
            </w:r>
            <w:r w:rsidR="00C21A53" w:rsidRPr="007815D5">
              <w:t>-related activities</w:t>
            </w:r>
            <w:r w:rsidR="006260F5" w:rsidRPr="007815D5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1176617971"/>
              <w:placeholder>
                <w:docPart w:val="F4BF745087CC4AA0BB9C4735408C2308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3DC28A01" w14:textId="17165129" w:rsidR="004F5A1A" w:rsidRPr="007815D5" w:rsidRDefault="00011096" w:rsidP="00340E90">
                <w:pPr>
                  <w:pStyle w:val="TableParagraph"/>
                  <w:spacing w:before="240"/>
                  <w:ind w:left="720" w:right="361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8D031F" w14:textId="6DF738D7" w:rsidR="005E182E" w:rsidRPr="007815D5" w:rsidRDefault="005E182E" w:rsidP="005E182E">
            <w:pPr>
              <w:pStyle w:val="TableParagraph"/>
              <w:numPr>
                <w:ilvl w:val="0"/>
                <w:numId w:val="9"/>
              </w:numPr>
              <w:spacing w:before="240"/>
              <w:ind w:right="361"/>
            </w:pPr>
            <w:r w:rsidRPr="007815D5">
              <w:t>Describe activities to support sustainability planning and implementation</w:t>
            </w:r>
            <w:r w:rsidR="007465D3" w:rsidRPr="007815D5">
              <w:t xml:space="preserve"> for the above activities.</w:t>
            </w:r>
          </w:p>
          <w:sdt>
            <w:sdtPr>
              <w:rPr>
                <w:color w:val="2B579A"/>
                <w:shd w:val="clear" w:color="auto" w:fill="E6E6E6"/>
              </w:rPr>
              <w:id w:val="-1926253932"/>
              <w:placeholder>
                <w:docPart w:val="DAC283343E1B4CE9A6D37A9C517C9614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E344718" w14:textId="5CBD83BE" w:rsidR="005E182E" w:rsidRPr="007815D5" w:rsidRDefault="005E182E" w:rsidP="005E182E">
                <w:pPr>
                  <w:pStyle w:val="TableParagraph"/>
                  <w:spacing w:before="240"/>
                  <w:ind w:left="720" w:right="361"/>
                  <w:rPr>
                    <w:b/>
                  </w:rPr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351876" w14:textId="77777777" w:rsidR="004F5A1A" w:rsidRPr="007815D5" w:rsidRDefault="004F5A1A" w:rsidP="00340E90">
            <w:pPr>
              <w:autoSpaceDE/>
              <w:adjustRightInd/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 xml:space="preserve">Policy Change (Y/N): </w:t>
            </w:r>
          </w:p>
        </w:tc>
      </w:tr>
      <w:tr w:rsidR="004F5A1A" w:rsidRPr="007815D5" w14:paraId="650ACC54" w14:textId="77777777" w:rsidTr="00340E90">
        <w:trPr>
          <w:trHeight w:val="287"/>
        </w:trPr>
        <w:tc>
          <w:tcPr>
            <w:tcW w:w="12960" w:type="dxa"/>
            <w:gridSpan w:val="5"/>
            <w:shd w:val="clear" w:color="auto" w:fill="F3F3F3"/>
            <w:hideMark/>
          </w:tcPr>
          <w:p w14:paraId="45D705EA" w14:textId="77777777" w:rsidR="004F5A1A" w:rsidRPr="007815D5" w:rsidRDefault="004F5A1A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ACTION PLAN</w:t>
            </w:r>
          </w:p>
        </w:tc>
      </w:tr>
      <w:tr w:rsidR="000F0B7E" w:rsidRPr="007815D5" w14:paraId="22C2284B" w14:textId="77777777" w:rsidTr="00340E90">
        <w:trPr>
          <w:trHeight w:val="350"/>
        </w:trPr>
        <w:tc>
          <w:tcPr>
            <w:tcW w:w="3780" w:type="dxa"/>
            <w:shd w:val="clear" w:color="auto" w:fill="F3F3F3"/>
          </w:tcPr>
          <w:p w14:paraId="6A4DA90D" w14:textId="77777777" w:rsidR="00863908" w:rsidRPr="007815D5" w:rsidRDefault="00863908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shd w:val="clear" w:color="auto" w:fill="F3F3F3"/>
          </w:tcPr>
          <w:p w14:paraId="405B3F33" w14:textId="77777777" w:rsidR="00863908" w:rsidRPr="007815D5" w:rsidRDefault="00863908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1883" w:type="dxa"/>
            <w:shd w:val="clear" w:color="auto" w:fill="F3F3F3"/>
          </w:tcPr>
          <w:p w14:paraId="07945B73" w14:textId="77777777" w:rsidR="00863908" w:rsidRPr="007815D5" w:rsidRDefault="00863908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Resources Required</w:t>
            </w:r>
          </w:p>
        </w:tc>
        <w:tc>
          <w:tcPr>
            <w:tcW w:w="2564" w:type="dxa"/>
            <w:shd w:val="clear" w:color="auto" w:fill="F3F3F3"/>
          </w:tcPr>
          <w:p w14:paraId="61850F09" w14:textId="77777777" w:rsidR="00863908" w:rsidRPr="007815D5" w:rsidRDefault="00863908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Lead Person/ Organization</w:t>
            </w:r>
          </w:p>
        </w:tc>
        <w:tc>
          <w:tcPr>
            <w:tcW w:w="3473" w:type="dxa"/>
            <w:shd w:val="clear" w:color="auto" w:fill="F3F3F3"/>
            <w:hideMark/>
          </w:tcPr>
          <w:p w14:paraId="489EB851" w14:textId="77777777" w:rsidR="00863908" w:rsidRPr="007815D5" w:rsidRDefault="00863908" w:rsidP="00340E90">
            <w:pPr>
              <w:autoSpaceDE/>
              <w:adjustRightInd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Anticipated Product or Result</w:t>
            </w:r>
          </w:p>
        </w:tc>
      </w:tr>
      <w:tr w:rsidR="000F0B7E" w:rsidRPr="007815D5" w14:paraId="57597813" w14:textId="77777777" w:rsidTr="00340E90">
        <w:trPr>
          <w:trHeight w:val="465"/>
        </w:trPr>
        <w:sdt>
          <w:sdtPr>
            <w:rPr>
              <w:sz w:val="24"/>
              <w:szCs w:val="24"/>
            </w:rPr>
            <w:id w:val="2105992171"/>
            <w:placeholder>
              <w:docPart w:val="2113A59E33AC41F6AACD34C2DF29A96C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0D907B6C" w14:textId="04779294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6713590"/>
            <w:placeholder>
              <w:docPart w:val="BDCE9714084D42009C977496A636763F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ADB9E38" w14:textId="645B8378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8143206"/>
            <w:placeholder>
              <w:docPart w:val="E35291963FE743CB9D08952A3D33BD65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5651CF31" w14:textId="675C0F69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8514026"/>
            <w:placeholder>
              <w:docPart w:val="09B691E4BAB84D969504FA06026B7CC4"/>
            </w:placeholder>
            <w:showingPlcHdr/>
          </w:sdtPr>
          <w:sdtEndPr/>
          <w:sdtContent>
            <w:tc>
              <w:tcPr>
                <w:tcW w:w="2564" w:type="dxa"/>
              </w:tcPr>
              <w:p w14:paraId="1B866697" w14:textId="6A9D5F27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3719625"/>
            <w:placeholder>
              <w:docPart w:val="344E0AFE55324AF4ABDC589A42E87D33"/>
            </w:placeholder>
            <w:showingPlcHdr/>
          </w:sdtPr>
          <w:sdtEndPr/>
          <w:sdtContent>
            <w:tc>
              <w:tcPr>
                <w:tcW w:w="3473" w:type="dxa"/>
              </w:tcPr>
              <w:p w14:paraId="0E1A75E4" w14:textId="22349519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0B7E" w:rsidRPr="007815D5" w14:paraId="342D988A" w14:textId="77777777" w:rsidTr="00340E90">
        <w:trPr>
          <w:trHeight w:val="465"/>
        </w:trPr>
        <w:sdt>
          <w:sdtPr>
            <w:rPr>
              <w:sz w:val="24"/>
              <w:szCs w:val="24"/>
            </w:rPr>
            <w:id w:val="-248505005"/>
            <w:placeholder>
              <w:docPart w:val="4A0CDD84FF4D4792BFF5737B8F3B44AC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E60542F" w14:textId="20D44415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6367541"/>
            <w:placeholder>
              <w:docPart w:val="2F3254759A4948FE926688F64A7ADCC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08A5C66" w14:textId="03BE44D8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7146160"/>
            <w:placeholder>
              <w:docPart w:val="7F24600D102B49229B69FA82BE551125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0707A048" w14:textId="2D9F196C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1910104"/>
            <w:placeholder>
              <w:docPart w:val="E7F1A24F84534E119C6CDB31D4ED7100"/>
            </w:placeholder>
            <w:showingPlcHdr/>
          </w:sdtPr>
          <w:sdtEndPr/>
          <w:sdtContent>
            <w:tc>
              <w:tcPr>
                <w:tcW w:w="2564" w:type="dxa"/>
              </w:tcPr>
              <w:p w14:paraId="4A9C9AEF" w14:textId="6B9CBE42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5335492"/>
            <w:placeholder>
              <w:docPart w:val="142C2D23582B452B92F50AAD3AE94A7B"/>
            </w:placeholder>
            <w:showingPlcHdr/>
          </w:sdtPr>
          <w:sdtEndPr/>
          <w:sdtContent>
            <w:tc>
              <w:tcPr>
                <w:tcW w:w="3473" w:type="dxa"/>
              </w:tcPr>
              <w:p w14:paraId="74F0A62D" w14:textId="5EDA5632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0B7E" w:rsidRPr="007815D5" w14:paraId="55208163" w14:textId="77777777" w:rsidTr="00340E90">
        <w:trPr>
          <w:trHeight w:val="465"/>
        </w:trPr>
        <w:sdt>
          <w:sdtPr>
            <w:rPr>
              <w:sz w:val="24"/>
              <w:szCs w:val="24"/>
            </w:rPr>
            <w:id w:val="-75356828"/>
            <w:placeholder>
              <w:docPart w:val="1BB5378E59BC41AD8F95BFA3A7028485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441C48B" w14:textId="5ED8F948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73902800"/>
            <w:placeholder>
              <w:docPart w:val="7D0EDB8F4226431EA16CC2146D6969A0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A1DDD3D" w14:textId="49B6F7B7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7280"/>
            <w:placeholder>
              <w:docPart w:val="860C0AFB810345F9948FC2861FDB443C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66BD57B5" w14:textId="6FC40739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961989"/>
            <w:placeholder>
              <w:docPart w:val="25778DAAB9F3450AA3354C3393051FBE"/>
            </w:placeholder>
            <w:showingPlcHdr/>
          </w:sdtPr>
          <w:sdtEndPr/>
          <w:sdtContent>
            <w:tc>
              <w:tcPr>
                <w:tcW w:w="2564" w:type="dxa"/>
              </w:tcPr>
              <w:p w14:paraId="08DA9FFC" w14:textId="31DCAE1B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61109878"/>
            <w:placeholder>
              <w:docPart w:val="F4215325AF344A4D99D1460A559F0254"/>
            </w:placeholder>
            <w:showingPlcHdr/>
          </w:sdtPr>
          <w:sdtEndPr/>
          <w:sdtContent>
            <w:tc>
              <w:tcPr>
                <w:tcW w:w="3473" w:type="dxa"/>
              </w:tcPr>
              <w:p w14:paraId="4638493C" w14:textId="1478FA82" w:rsidR="00863908" w:rsidRPr="007815D5" w:rsidRDefault="003613C4" w:rsidP="00340E90">
                <w:pPr>
                  <w:autoSpaceDE/>
                  <w:adjustRightInd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B1C130" w14:textId="1C5A78C3" w:rsidR="00964331" w:rsidRPr="007815D5" w:rsidRDefault="0096433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p w14:paraId="09312292" w14:textId="77777777" w:rsidR="00F62FDD" w:rsidRPr="007815D5" w:rsidRDefault="00F62FDD" w:rsidP="00340E90">
      <w:pPr>
        <w:pStyle w:val="BodyText"/>
        <w:kinsoku w:val="0"/>
        <w:overflowPunct w:val="0"/>
        <w:spacing w:before="240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171"/>
        <w:gridCol w:w="1800"/>
        <w:gridCol w:w="2520"/>
        <w:gridCol w:w="3499"/>
      </w:tblGrid>
      <w:tr w:rsidR="008962E4" w:rsidRPr="007815D5" w14:paraId="401C8B28" w14:textId="77777777" w:rsidTr="03A78682">
        <w:trPr>
          <w:trHeight w:val="350"/>
        </w:trPr>
        <w:tc>
          <w:tcPr>
            <w:tcW w:w="5000" w:type="pct"/>
            <w:gridSpan w:val="5"/>
            <w:shd w:val="clear" w:color="auto" w:fill="B8CCE3"/>
            <w:hideMark/>
          </w:tcPr>
          <w:p w14:paraId="74E2E949" w14:textId="463C2F6D" w:rsidR="008962E4" w:rsidRPr="007815D5" w:rsidRDefault="008962E4" w:rsidP="00340E90">
            <w:pPr>
              <w:pStyle w:val="TableParagraph"/>
              <w:spacing w:before="0"/>
              <w:rPr>
                <w:b/>
              </w:rPr>
            </w:pPr>
            <w:r w:rsidRPr="007815D5">
              <w:rPr>
                <w:b/>
                <w:bCs/>
              </w:rPr>
              <w:t>OBJECTIVE #5</w:t>
            </w:r>
          </w:p>
        </w:tc>
      </w:tr>
      <w:tr w:rsidR="008962E4" w:rsidRPr="007815D5" w14:paraId="0A83CEBD" w14:textId="77777777" w:rsidTr="03A78682">
        <w:trPr>
          <w:trHeight w:val="1461"/>
        </w:trPr>
        <w:tc>
          <w:tcPr>
            <w:tcW w:w="5000" w:type="pct"/>
            <w:gridSpan w:val="5"/>
          </w:tcPr>
          <w:p w14:paraId="22135E44" w14:textId="103F995B" w:rsidR="008962E4" w:rsidRPr="007815D5" w:rsidRDefault="008962E4" w:rsidP="00340E90">
            <w:pPr>
              <w:spacing w:before="240"/>
              <w:ind w:left="180"/>
              <w:rPr>
                <w:bCs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SERVICE STRATEGY</w:t>
            </w:r>
            <w:r w:rsidR="00F43C85" w:rsidRPr="007815D5">
              <w:rPr>
                <w:rStyle w:val="FootnoteReference"/>
                <w:rFonts w:cs="Arial"/>
                <w:b/>
                <w:sz w:val="24"/>
                <w:szCs w:val="24"/>
              </w:rPr>
              <w:footnoteReference w:id="2"/>
            </w:r>
            <w:r w:rsidR="0061378C" w:rsidRPr="007815D5">
              <w:rPr>
                <w:b/>
                <w:sz w:val="24"/>
                <w:szCs w:val="24"/>
              </w:rPr>
              <w:t xml:space="preserve"> </w:t>
            </w:r>
            <w:r w:rsidR="0042555B" w:rsidRPr="007815D5">
              <w:rPr>
                <w:b/>
                <w:sz w:val="24"/>
                <w:szCs w:val="24"/>
              </w:rPr>
              <w:t>E</w:t>
            </w:r>
            <w:r w:rsidR="0061378C" w:rsidRPr="007815D5">
              <w:rPr>
                <w:b/>
                <w:sz w:val="24"/>
                <w:szCs w:val="24"/>
              </w:rPr>
              <w:t>VALUATION</w:t>
            </w:r>
            <w:r w:rsidR="0042555B" w:rsidRPr="007815D5">
              <w:rPr>
                <w:b/>
                <w:sz w:val="24"/>
                <w:szCs w:val="24"/>
              </w:rPr>
              <w:t xml:space="preserve"> AND SUSTAIN</w:t>
            </w:r>
            <w:r w:rsidR="006260F5" w:rsidRPr="007815D5">
              <w:rPr>
                <w:b/>
                <w:sz w:val="24"/>
                <w:szCs w:val="24"/>
              </w:rPr>
              <w:t>A</w:t>
            </w:r>
            <w:r w:rsidR="0042555B" w:rsidRPr="007815D5">
              <w:rPr>
                <w:b/>
                <w:sz w:val="24"/>
                <w:szCs w:val="24"/>
              </w:rPr>
              <w:t>BILITY</w:t>
            </w:r>
          </w:p>
          <w:p w14:paraId="5C141D49" w14:textId="5D179F42" w:rsidR="008962E4" w:rsidRPr="007815D5" w:rsidRDefault="008962E4" w:rsidP="006260F5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</w:t>
            </w:r>
            <w:r w:rsidR="0061378C" w:rsidRPr="007815D5">
              <w:t>the LDWB</w:t>
            </w:r>
            <w:r w:rsidR="007E5D66">
              <w:t>’</w:t>
            </w:r>
            <w:r w:rsidR="00C21A53" w:rsidRPr="007815D5">
              <w:t>s</w:t>
            </w:r>
            <w:r w:rsidR="0061378C" w:rsidRPr="007815D5">
              <w:t xml:space="preserve"> service</w:t>
            </w:r>
            <w:r w:rsidRPr="007815D5">
              <w:t xml:space="preserve"> approach and </w:t>
            </w:r>
            <w:r w:rsidR="00486394" w:rsidRPr="007815D5">
              <w:t xml:space="preserve">implementation </w:t>
            </w:r>
            <w:r w:rsidR="0061378C" w:rsidRPr="007815D5">
              <w:t xml:space="preserve">including products </w:t>
            </w:r>
            <w:r w:rsidR="00486394" w:rsidRPr="007815D5">
              <w:t>that will be</w:t>
            </w:r>
            <w:r w:rsidR="0061378C" w:rsidRPr="007815D5">
              <w:t xml:space="preserve"> managed and facilitated by the </w:t>
            </w:r>
            <w:r w:rsidR="006260F5" w:rsidRPr="007815D5">
              <w:t>DRC.</w:t>
            </w:r>
          </w:p>
          <w:sdt>
            <w:sdtPr>
              <w:rPr>
                <w:color w:val="2B579A"/>
                <w:shd w:val="clear" w:color="auto" w:fill="E6E6E6"/>
              </w:rPr>
              <w:id w:val="-1208870285"/>
              <w:placeholder>
                <w:docPart w:val="807E13D392694BFEBEC7EF6252268A58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39964A56" w14:textId="03BFB482" w:rsidR="006260F5" w:rsidRPr="007815D5" w:rsidRDefault="006260F5" w:rsidP="006260F5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C47D36" w14:textId="16C0E86E" w:rsidR="006260F5" w:rsidRPr="007815D5" w:rsidRDefault="000777C3" w:rsidP="006260F5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>How will success be measured</w:t>
            </w:r>
            <w:r w:rsidR="00C21A53" w:rsidRPr="007815D5">
              <w:t>,</w:t>
            </w:r>
            <w:r w:rsidR="00216009" w:rsidRPr="007815D5">
              <w:t xml:space="preserve"> includ</w:t>
            </w:r>
            <w:r w:rsidR="00743CCE">
              <w:t>ing</w:t>
            </w:r>
            <w:r w:rsidR="00216009" w:rsidRPr="007815D5">
              <w:t xml:space="preserve"> data collection</w:t>
            </w:r>
            <w:r w:rsidRPr="007815D5">
              <w:t xml:space="preserve">?  (e.g., </w:t>
            </w:r>
            <w:r w:rsidR="000F0B7E" w:rsidRPr="007815D5">
              <w:t>s</w:t>
            </w:r>
            <w:r w:rsidRPr="007815D5">
              <w:t>kill gains, changes over time, long-te</w:t>
            </w:r>
            <w:r w:rsidR="0047312A" w:rsidRPr="007815D5">
              <w:t>rm impacts).</w:t>
            </w:r>
          </w:p>
          <w:sdt>
            <w:sdtPr>
              <w:rPr>
                <w:color w:val="2B579A"/>
                <w:shd w:val="clear" w:color="auto" w:fill="E6E6E6"/>
              </w:rPr>
              <w:id w:val="-1120986219"/>
              <w:placeholder>
                <w:docPart w:val="BAA4E338F9E3448B9A2AA425E98A2861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F2B3CB2" w14:textId="39C98A71" w:rsidR="006260F5" w:rsidRPr="007815D5" w:rsidRDefault="006260F5" w:rsidP="006260F5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8BEDB3" w14:textId="30F1A787" w:rsidR="006260F5" w:rsidRPr="007815D5" w:rsidRDefault="00F10B95" w:rsidP="006260F5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 xml:space="preserve">Describe </w:t>
            </w:r>
            <w:r w:rsidR="001B053D" w:rsidRPr="007815D5">
              <w:t xml:space="preserve">strategies to support </w:t>
            </w:r>
            <w:r w:rsidRPr="007815D5">
              <w:t xml:space="preserve">sustainability </w:t>
            </w:r>
            <w:r w:rsidR="001B053D" w:rsidRPr="007815D5">
              <w:t>planning</w:t>
            </w:r>
            <w:r w:rsidR="00C21A53" w:rsidRPr="007815D5">
              <w:t xml:space="preserve">, including the retention of the </w:t>
            </w:r>
            <w:r w:rsidRPr="007815D5">
              <w:t>DRC position and related services.</w:t>
            </w:r>
            <w:r w:rsidR="00E50145" w:rsidRPr="007815D5">
              <w:t xml:space="preserve"> </w:t>
            </w:r>
            <w:r w:rsidR="00100427" w:rsidRPr="007815D5">
              <w:t>(</w:t>
            </w:r>
            <w:r w:rsidR="007E5D66">
              <w:t>A</w:t>
            </w:r>
            <w:r w:rsidR="00E50145" w:rsidRPr="007815D5">
              <w:t xml:space="preserve"> sample sustainability plan </w:t>
            </w:r>
            <w:r w:rsidR="007E5D66">
              <w:t xml:space="preserve">is available on the NYSDOL </w:t>
            </w:r>
            <w:hyperlink r:id="rId11" w:history="1">
              <w:r w:rsidR="007E5D66" w:rsidRPr="00912739">
                <w:rPr>
                  <w:rStyle w:val="Hyperlink"/>
                </w:rPr>
                <w:t>website</w:t>
              </w:r>
            </w:hyperlink>
            <w:r w:rsidR="00100427" w:rsidRPr="007815D5">
              <w:t xml:space="preserve"> as a resource to guide your future work</w:t>
            </w:r>
            <w:r w:rsidR="00104289">
              <w:t>.</w:t>
            </w:r>
            <w:r w:rsidR="00100427" w:rsidRPr="007815D5">
              <w:t>)</w:t>
            </w:r>
          </w:p>
          <w:sdt>
            <w:sdtPr>
              <w:rPr>
                <w:color w:val="2B579A"/>
                <w:shd w:val="clear" w:color="auto" w:fill="E6E6E6"/>
              </w:rPr>
              <w:id w:val="-298297897"/>
              <w:placeholder>
                <w:docPart w:val="8F2AC537FEB9495A8E2985AD8D5E3EE2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3897D21B" w14:textId="77777777" w:rsidR="007465D3" w:rsidRPr="007815D5" w:rsidRDefault="007465D3" w:rsidP="007465D3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F971D2" w14:textId="4A8777DF" w:rsidR="007465D3" w:rsidRPr="007815D5" w:rsidRDefault="001B053D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 w:rsidRPr="007815D5">
              <w:t>Describe plans to generate alternate revenue to support</w:t>
            </w:r>
            <w:r w:rsidRPr="007E5D66">
              <w:t xml:space="preserve"> project continuation</w:t>
            </w:r>
            <w:r w:rsidRPr="008E1362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-1598552774"/>
              <w:placeholder>
                <w:docPart w:val="85642DB72FEC44BB8A4AA5BE62B8170D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1F734235" w14:textId="528DDF8D" w:rsidR="008962E4" w:rsidRDefault="007465D3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212A2B" w14:textId="73BF5056" w:rsidR="00373B57" w:rsidRPr="007815D5" w:rsidRDefault="002B1795" w:rsidP="00373B57">
            <w:pPr>
              <w:pStyle w:val="TableParagraph"/>
              <w:numPr>
                <w:ilvl w:val="0"/>
                <w:numId w:val="9"/>
              </w:numPr>
              <w:spacing w:before="240"/>
              <w:ind w:right="346"/>
            </w:pPr>
            <w:r>
              <w:lastRenderedPageBreak/>
              <w:t xml:space="preserve">Describe how the </w:t>
            </w:r>
            <w:r w:rsidR="0060426C">
              <w:t xml:space="preserve">DRC will prioritize </w:t>
            </w:r>
            <w:r w:rsidR="7DDEF8AB">
              <w:t xml:space="preserve">the </w:t>
            </w:r>
            <w:r w:rsidR="0060426C">
              <w:t xml:space="preserve">systems change activities </w:t>
            </w:r>
            <w:r w:rsidR="71BF2A02">
              <w:t xml:space="preserve">outlined in this implementation plan </w:t>
            </w:r>
            <w:r w:rsidR="0060426C">
              <w:t>– particularly if the area has chosen to hire a part-time DRC</w:t>
            </w:r>
            <w:r w:rsidR="00373B57">
              <w:t>.</w:t>
            </w:r>
          </w:p>
          <w:sdt>
            <w:sdtPr>
              <w:rPr>
                <w:color w:val="2B579A"/>
                <w:shd w:val="clear" w:color="auto" w:fill="E6E6E6"/>
              </w:rPr>
              <w:id w:val="591121599"/>
              <w:placeholder>
                <w:docPart w:val="9676FA6386274536AA129E7A0E67A8D8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6DC3DD5" w14:textId="7F2F03F4" w:rsidR="00373B57" w:rsidRPr="007E5D66" w:rsidRDefault="00373B57">
                <w:pPr>
                  <w:pStyle w:val="TableParagraph"/>
                  <w:spacing w:before="240"/>
                  <w:ind w:left="720" w:right="346"/>
                </w:pPr>
                <w:r w:rsidRPr="007815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BFA759" w14:textId="77777777" w:rsidR="008962E4" w:rsidRPr="007815D5" w:rsidRDefault="008962E4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 xml:space="preserve">Policy Change (Y/N): </w:t>
            </w:r>
          </w:p>
        </w:tc>
      </w:tr>
      <w:tr w:rsidR="008962E4" w:rsidRPr="007815D5" w14:paraId="50567492" w14:textId="77777777" w:rsidTr="03A78682">
        <w:trPr>
          <w:trHeight w:val="489"/>
        </w:trPr>
        <w:tc>
          <w:tcPr>
            <w:tcW w:w="5000" w:type="pct"/>
            <w:gridSpan w:val="5"/>
            <w:shd w:val="clear" w:color="auto" w:fill="F3F3F3"/>
            <w:hideMark/>
          </w:tcPr>
          <w:p w14:paraId="7D9ECE1F" w14:textId="77777777" w:rsidR="008962E4" w:rsidRPr="007815D5" w:rsidRDefault="008962E4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lastRenderedPageBreak/>
              <w:t>ACTION PLAN</w:t>
            </w:r>
          </w:p>
        </w:tc>
      </w:tr>
      <w:tr w:rsidR="00964331" w:rsidRPr="007815D5" w14:paraId="6D178244" w14:textId="77777777" w:rsidTr="03A78682">
        <w:trPr>
          <w:trHeight w:val="1012"/>
        </w:trPr>
        <w:tc>
          <w:tcPr>
            <w:tcW w:w="1529" w:type="pct"/>
            <w:shd w:val="clear" w:color="auto" w:fill="F3F3F3"/>
          </w:tcPr>
          <w:p w14:paraId="1FC2E1E1" w14:textId="77777777" w:rsidR="00863908" w:rsidRPr="007815D5" w:rsidRDefault="00863908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52" w:type="pct"/>
            <w:shd w:val="clear" w:color="auto" w:fill="F3F3F3"/>
          </w:tcPr>
          <w:p w14:paraId="12602A3D" w14:textId="77777777" w:rsidR="00863908" w:rsidRPr="007815D5" w:rsidRDefault="00863908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695" w:type="pct"/>
            <w:shd w:val="clear" w:color="auto" w:fill="F3F3F3"/>
          </w:tcPr>
          <w:p w14:paraId="0E41342A" w14:textId="77777777" w:rsidR="00863908" w:rsidRPr="007815D5" w:rsidRDefault="00863908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Resources Required</w:t>
            </w:r>
          </w:p>
        </w:tc>
        <w:tc>
          <w:tcPr>
            <w:tcW w:w="973" w:type="pct"/>
            <w:shd w:val="clear" w:color="auto" w:fill="F3F3F3"/>
          </w:tcPr>
          <w:p w14:paraId="767AE61A" w14:textId="77777777" w:rsidR="00863908" w:rsidRPr="007815D5" w:rsidRDefault="00863908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Lead Person/ Organization</w:t>
            </w:r>
          </w:p>
        </w:tc>
        <w:tc>
          <w:tcPr>
            <w:tcW w:w="1351" w:type="pct"/>
            <w:shd w:val="clear" w:color="auto" w:fill="F3F3F3"/>
            <w:hideMark/>
          </w:tcPr>
          <w:p w14:paraId="63DA7226" w14:textId="77777777" w:rsidR="00863908" w:rsidRPr="007815D5" w:rsidRDefault="00863908" w:rsidP="00340E90">
            <w:pPr>
              <w:spacing w:before="240"/>
              <w:rPr>
                <w:b/>
                <w:sz w:val="24"/>
                <w:szCs w:val="24"/>
              </w:rPr>
            </w:pPr>
            <w:r w:rsidRPr="007815D5">
              <w:rPr>
                <w:b/>
                <w:sz w:val="24"/>
                <w:szCs w:val="24"/>
              </w:rPr>
              <w:t>Anticipated Product or Result</w:t>
            </w:r>
          </w:p>
        </w:tc>
      </w:tr>
      <w:tr w:rsidR="00964331" w:rsidRPr="007815D5" w14:paraId="62AC8C00" w14:textId="77777777" w:rsidTr="03A78682">
        <w:trPr>
          <w:trHeight w:val="465"/>
        </w:trPr>
        <w:sdt>
          <w:sdtPr>
            <w:rPr>
              <w:sz w:val="24"/>
              <w:szCs w:val="24"/>
            </w:rPr>
            <w:id w:val="1066693560"/>
            <w:placeholder>
              <w:docPart w:val="6E70035F08FA41CE880AA9D70908F41D"/>
            </w:placeholder>
            <w:showingPlcHdr/>
          </w:sdtPr>
          <w:sdtEndPr/>
          <w:sdtContent>
            <w:tc>
              <w:tcPr>
                <w:tcW w:w="1529" w:type="pct"/>
              </w:tcPr>
              <w:p w14:paraId="39ED53AE" w14:textId="62A41956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4796556"/>
            <w:placeholder>
              <w:docPart w:val="1412D09B6EE74CA08C0D72ACAA9653CF"/>
            </w:placeholder>
            <w:showingPlcHdr/>
          </w:sdtPr>
          <w:sdtEndPr/>
          <w:sdtContent>
            <w:tc>
              <w:tcPr>
                <w:tcW w:w="452" w:type="pct"/>
              </w:tcPr>
              <w:p w14:paraId="60B0001E" w14:textId="6E9B9AA8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1139151"/>
            <w:placeholder>
              <w:docPart w:val="97F0D1D58E464A55BA2576E1EADA4A80"/>
            </w:placeholder>
            <w:showingPlcHdr/>
          </w:sdtPr>
          <w:sdtEndPr/>
          <w:sdtContent>
            <w:tc>
              <w:tcPr>
                <w:tcW w:w="695" w:type="pct"/>
              </w:tcPr>
              <w:p w14:paraId="5B016ACB" w14:textId="01DFDA3B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0156213"/>
            <w:placeholder>
              <w:docPart w:val="9444BE2C63CD49FFB26DE9E77480147A"/>
            </w:placeholder>
            <w:showingPlcHdr/>
          </w:sdtPr>
          <w:sdtEndPr/>
          <w:sdtContent>
            <w:tc>
              <w:tcPr>
                <w:tcW w:w="973" w:type="pct"/>
              </w:tcPr>
              <w:p w14:paraId="606ADD2A" w14:textId="583A8675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476415"/>
            <w:placeholder>
              <w:docPart w:val="9F3D9C6ABB4041FBAF314D1D5199944E"/>
            </w:placeholder>
            <w:showingPlcHdr/>
          </w:sdtPr>
          <w:sdtEndPr/>
          <w:sdtContent>
            <w:tc>
              <w:tcPr>
                <w:tcW w:w="1351" w:type="pct"/>
              </w:tcPr>
              <w:p w14:paraId="7EB371EA" w14:textId="0C4A8A16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331" w:rsidRPr="007815D5" w14:paraId="63C6580D" w14:textId="77777777" w:rsidTr="03A78682">
        <w:trPr>
          <w:trHeight w:val="465"/>
        </w:trPr>
        <w:sdt>
          <w:sdtPr>
            <w:rPr>
              <w:sz w:val="24"/>
              <w:szCs w:val="24"/>
            </w:rPr>
            <w:id w:val="-400756308"/>
            <w:placeholder>
              <w:docPart w:val="6D38CD919CBF41E6B3690F2C22F683CF"/>
            </w:placeholder>
            <w:showingPlcHdr/>
          </w:sdtPr>
          <w:sdtEndPr/>
          <w:sdtContent>
            <w:tc>
              <w:tcPr>
                <w:tcW w:w="1529" w:type="pct"/>
              </w:tcPr>
              <w:p w14:paraId="1083C44E" w14:textId="5AEA2F93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4049541"/>
            <w:placeholder>
              <w:docPart w:val="B4DEB5AF3E514F00AC8B52006AFF79CF"/>
            </w:placeholder>
            <w:showingPlcHdr/>
          </w:sdtPr>
          <w:sdtEndPr/>
          <w:sdtContent>
            <w:tc>
              <w:tcPr>
                <w:tcW w:w="452" w:type="pct"/>
              </w:tcPr>
              <w:p w14:paraId="2A0E91D2" w14:textId="38E9E227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6137955"/>
            <w:placeholder>
              <w:docPart w:val="5B4D4175B29644CDAEA7E396F514A84B"/>
            </w:placeholder>
            <w:showingPlcHdr/>
          </w:sdtPr>
          <w:sdtEndPr/>
          <w:sdtContent>
            <w:tc>
              <w:tcPr>
                <w:tcW w:w="695" w:type="pct"/>
              </w:tcPr>
              <w:p w14:paraId="0BFCE295" w14:textId="0B0D02B2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7813126"/>
            <w:placeholder>
              <w:docPart w:val="44393B294952475FB9E606159B3267D6"/>
            </w:placeholder>
            <w:showingPlcHdr/>
          </w:sdtPr>
          <w:sdtEndPr/>
          <w:sdtContent>
            <w:tc>
              <w:tcPr>
                <w:tcW w:w="973" w:type="pct"/>
              </w:tcPr>
              <w:p w14:paraId="7F8D37EE" w14:textId="5FA52581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6023209"/>
            <w:placeholder>
              <w:docPart w:val="8D928B795FAA405CA630C7A2DB79A987"/>
            </w:placeholder>
            <w:showingPlcHdr/>
          </w:sdtPr>
          <w:sdtEndPr/>
          <w:sdtContent>
            <w:tc>
              <w:tcPr>
                <w:tcW w:w="1351" w:type="pct"/>
              </w:tcPr>
              <w:p w14:paraId="67A7A270" w14:textId="57D4DFF5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331" w:rsidRPr="007815D5" w14:paraId="0739D03F" w14:textId="77777777" w:rsidTr="03A78682">
        <w:trPr>
          <w:trHeight w:val="465"/>
        </w:trPr>
        <w:sdt>
          <w:sdtPr>
            <w:rPr>
              <w:sz w:val="24"/>
              <w:szCs w:val="24"/>
            </w:rPr>
            <w:id w:val="-1307852406"/>
            <w:placeholder>
              <w:docPart w:val="C35FEAE0F656464BA58CA5925DD12968"/>
            </w:placeholder>
            <w:showingPlcHdr/>
          </w:sdtPr>
          <w:sdtEndPr/>
          <w:sdtContent>
            <w:tc>
              <w:tcPr>
                <w:tcW w:w="1529" w:type="pct"/>
              </w:tcPr>
              <w:p w14:paraId="4B2CCF33" w14:textId="120AF7F4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8994640"/>
            <w:placeholder>
              <w:docPart w:val="8C3AC050B88F4E5880FA6C2061C497DD"/>
            </w:placeholder>
            <w:showingPlcHdr/>
          </w:sdtPr>
          <w:sdtEndPr/>
          <w:sdtContent>
            <w:tc>
              <w:tcPr>
                <w:tcW w:w="452" w:type="pct"/>
              </w:tcPr>
              <w:p w14:paraId="1115C7A0" w14:textId="602A9A46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8996664"/>
            <w:placeholder>
              <w:docPart w:val="C1C9457336FE4F4EA960A70D433642E2"/>
            </w:placeholder>
            <w:showingPlcHdr/>
          </w:sdtPr>
          <w:sdtEndPr/>
          <w:sdtContent>
            <w:tc>
              <w:tcPr>
                <w:tcW w:w="695" w:type="pct"/>
              </w:tcPr>
              <w:p w14:paraId="0B97EE6A" w14:textId="4646964D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62493215"/>
            <w:placeholder>
              <w:docPart w:val="EEB71A8D753D441A95922BF646C8A622"/>
            </w:placeholder>
            <w:showingPlcHdr/>
          </w:sdtPr>
          <w:sdtEndPr/>
          <w:sdtContent>
            <w:tc>
              <w:tcPr>
                <w:tcW w:w="973" w:type="pct"/>
              </w:tcPr>
              <w:p w14:paraId="5EA20F34" w14:textId="21187CC4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3983229"/>
            <w:placeholder>
              <w:docPart w:val="F0DC67BD8C734B40A3B04579A4FF0106"/>
            </w:placeholder>
            <w:showingPlcHdr/>
          </w:sdtPr>
          <w:sdtEndPr/>
          <w:sdtContent>
            <w:tc>
              <w:tcPr>
                <w:tcW w:w="1351" w:type="pct"/>
              </w:tcPr>
              <w:p w14:paraId="0A2E2EA9" w14:textId="7EA35C4E" w:rsidR="00863908" w:rsidRPr="007815D5" w:rsidRDefault="003613C4" w:rsidP="00340E90">
                <w:pPr>
                  <w:spacing w:before="240"/>
                  <w:rPr>
                    <w:sz w:val="24"/>
                    <w:szCs w:val="24"/>
                  </w:rPr>
                </w:pPr>
                <w:r w:rsidRPr="004379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F6A84C" w14:textId="77777777" w:rsidR="00F62FDD" w:rsidRPr="0061378C" w:rsidRDefault="00F62FDD" w:rsidP="00340E90">
      <w:pPr>
        <w:pStyle w:val="TableParagraph"/>
        <w:spacing w:before="240"/>
        <w:rPr>
          <w:rFonts w:asciiTheme="minorHAnsi" w:hAnsiTheme="minorHAnsi" w:cs="Calibri"/>
        </w:rPr>
      </w:pPr>
    </w:p>
    <w:sectPr w:rsidR="00F62FDD" w:rsidRPr="0061378C" w:rsidSect="00340E90">
      <w:headerReference w:type="default" r:id="rId12"/>
      <w:footerReference w:type="default" r:id="rId13"/>
      <w:pgSz w:w="15840" w:h="12240" w:orient="landscape"/>
      <w:pgMar w:top="1440" w:right="1440" w:bottom="1008" w:left="144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0892" w14:textId="77777777" w:rsidR="00F56FB1" w:rsidRDefault="00F56FB1">
      <w:r>
        <w:separator/>
      </w:r>
    </w:p>
  </w:endnote>
  <w:endnote w:type="continuationSeparator" w:id="0">
    <w:p w14:paraId="17898062" w14:textId="77777777" w:rsidR="00F56FB1" w:rsidRDefault="00F56FB1">
      <w:r>
        <w:continuationSeparator/>
      </w:r>
    </w:p>
  </w:endnote>
  <w:endnote w:type="continuationNotice" w:id="1">
    <w:p w14:paraId="03750494" w14:textId="77777777" w:rsidR="00F56FB1" w:rsidRDefault="00F56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C111" w14:textId="6007425B" w:rsidR="0036281F" w:rsidRPr="00E07CF3" w:rsidRDefault="00BC3CA9">
    <w:pPr>
      <w:pStyle w:val="Footer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-1981763104"/>
        <w:placeholder>
          <w:docPart w:val="DefaultPlaceholder_-1854013440"/>
        </w:placeholder>
      </w:sdtPr>
      <w:sdtEndPr/>
      <w:sdtContent>
        <w:r w:rsidR="003A2469">
          <w:rPr>
            <w:rFonts w:asciiTheme="minorHAnsi" w:hAnsiTheme="minorHAnsi" w:cstheme="minorHAnsi"/>
            <w:sz w:val="20"/>
            <w:szCs w:val="20"/>
          </w:rPr>
          <w:t>[LWDB Name]</w:t>
        </w:r>
      </w:sdtContent>
    </w:sdt>
    <w:r w:rsidR="0036281F" w:rsidRPr="00E07CF3">
      <w:rPr>
        <w:rFonts w:asciiTheme="minorHAnsi" w:hAnsiTheme="minorHAnsi" w:cstheme="minorHAnsi"/>
        <w:sz w:val="20"/>
        <w:szCs w:val="20"/>
      </w:rPr>
      <w:t xml:space="preserve"> Implementation Plan</w:t>
    </w:r>
    <w:r w:rsidR="0036281F" w:rsidRPr="00E07CF3">
      <w:rPr>
        <w:rFonts w:asciiTheme="minorHAnsi" w:hAnsiTheme="minorHAnsi" w:cstheme="minorHAnsi"/>
        <w:sz w:val="20"/>
        <w:szCs w:val="20"/>
      </w:rPr>
      <w:tab/>
    </w:r>
    <w:r w:rsidR="0036281F" w:rsidRPr="00E07CF3">
      <w:rPr>
        <w:rFonts w:asciiTheme="minorHAnsi" w:hAnsiTheme="minorHAnsi" w:cstheme="minorHAnsi"/>
        <w:color w:val="2B579A"/>
        <w:sz w:val="20"/>
        <w:szCs w:val="20"/>
        <w:shd w:val="clear" w:color="auto" w:fill="E6E6E6"/>
      </w:rPr>
      <w:fldChar w:fldCharType="begin"/>
    </w:r>
    <w:r w:rsidR="0036281F" w:rsidRPr="00E07CF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36281F" w:rsidRPr="00E07CF3">
      <w:rPr>
        <w:rFonts w:asciiTheme="minorHAnsi" w:hAnsiTheme="minorHAnsi" w:cstheme="minorHAnsi"/>
        <w:color w:val="2B579A"/>
        <w:sz w:val="20"/>
        <w:szCs w:val="20"/>
        <w:shd w:val="clear" w:color="auto" w:fill="E6E6E6"/>
      </w:rPr>
      <w:fldChar w:fldCharType="separate"/>
    </w:r>
    <w:r w:rsidR="0036281F" w:rsidRPr="00E07CF3">
      <w:rPr>
        <w:rFonts w:asciiTheme="minorHAnsi" w:hAnsiTheme="minorHAnsi" w:cstheme="minorHAnsi"/>
        <w:noProof/>
        <w:sz w:val="20"/>
        <w:szCs w:val="20"/>
      </w:rPr>
      <w:t>1</w:t>
    </w:r>
    <w:r w:rsidR="0036281F" w:rsidRPr="00E07CF3">
      <w:rPr>
        <w:rFonts w:asciiTheme="minorHAnsi" w:hAnsiTheme="minorHAnsi" w:cstheme="minorHAnsi"/>
        <w:noProof/>
        <w:color w:val="2B579A"/>
        <w:sz w:val="20"/>
        <w:szCs w:val="20"/>
        <w:shd w:val="clear" w:color="auto" w:fill="E6E6E6"/>
      </w:rPr>
      <w:fldChar w:fldCharType="end"/>
    </w:r>
    <w:r w:rsidR="0036281F" w:rsidRPr="00E07CF3">
      <w:rPr>
        <w:rFonts w:asciiTheme="minorHAnsi" w:hAnsiTheme="minorHAnsi" w:cstheme="minorHAnsi"/>
        <w:noProof/>
        <w:sz w:val="20"/>
        <w:szCs w:val="20"/>
      </w:rPr>
      <w:tab/>
    </w:r>
    <w:sdt>
      <w:sdtPr>
        <w:rPr>
          <w:rFonts w:asciiTheme="minorHAnsi" w:hAnsiTheme="minorHAnsi" w:cstheme="minorHAnsi"/>
          <w:noProof/>
          <w:sz w:val="20"/>
          <w:szCs w:val="20"/>
        </w:rPr>
        <w:id w:val="-1840610419"/>
        <w:placeholder>
          <w:docPart w:val="DefaultPlaceholder_-1854013440"/>
        </w:placeholder>
      </w:sdtPr>
      <w:sdtEndPr/>
      <w:sdtContent>
        <w:r w:rsidR="0036281F" w:rsidRPr="00E07CF3">
          <w:rPr>
            <w:rFonts w:asciiTheme="minorHAnsi" w:hAnsiTheme="minorHAnsi" w:cstheme="minorHAnsi"/>
            <w:noProof/>
            <w:sz w:val="20"/>
            <w:szCs w:val="20"/>
          </w:rPr>
          <w:t>[DATE]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B384" w14:textId="108DC729" w:rsidR="0036281F" w:rsidRPr="003537FE" w:rsidRDefault="00BC3CA9" w:rsidP="0036281F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377353334"/>
        <w:placeholder>
          <w:docPart w:val="DefaultPlaceholder_-1854013440"/>
        </w:placeholder>
      </w:sdtPr>
      <w:sdtEndPr/>
      <w:sdtContent>
        <w:r w:rsidR="0036281F" w:rsidRPr="003537FE">
          <w:rPr>
            <w:rFonts w:asciiTheme="minorHAnsi" w:hAnsiTheme="minorHAnsi" w:cstheme="minorHAnsi"/>
            <w:sz w:val="20"/>
            <w:szCs w:val="20"/>
          </w:rPr>
          <w:t>[LWDB</w:t>
        </w:r>
        <w:r w:rsidR="003A2469">
          <w:rPr>
            <w:rFonts w:asciiTheme="minorHAnsi" w:hAnsiTheme="minorHAnsi" w:cstheme="minorHAnsi"/>
            <w:sz w:val="20"/>
            <w:szCs w:val="20"/>
          </w:rPr>
          <w:t xml:space="preserve"> Name</w:t>
        </w:r>
        <w:r w:rsidR="0036281F" w:rsidRPr="003537FE">
          <w:rPr>
            <w:rFonts w:asciiTheme="minorHAnsi" w:hAnsiTheme="minorHAnsi" w:cstheme="minorHAnsi"/>
            <w:sz w:val="20"/>
            <w:szCs w:val="20"/>
          </w:rPr>
          <w:t>]</w:t>
        </w:r>
      </w:sdtContent>
    </w:sdt>
    <w:r w:rsidR="0036281F" w:rsidRPr="003537FE">
      <w:rPr>
        <w:rFonts w:asciiTheme="minorHAnsi" w:hAnsiTheme="minorHAnsi" w:cstheme="minorHAnsi"/>
        <w:sz w:val="20"/>
        <w:szCs w:val="20"/>
      </w:rPr>
      <w:t xml:space="preserve"> Implementation Plan</w:t>
    </w:r>
    <w:r w:rsidR="0036281F" w:rsidRPr="003537FE">
      <w:rPr>
        <w:rFonts w:asciiTheme="minorHAnsi" w:hAnsiTheme="minorHAnsi" w:cstheme="minorHAnsi"/>
        <w:sz w:val="20"/>
        <w:szCs w:val="20"/>
      </w:rPr>
      <w:tab/>
    </w:r>
    <w:r w:rsidR="0036281F" w:rsidRPr="003537FE">
      <w:rPr>
        <w:rFonts w:asciiTheme="minorHAnsi" w:hAnsiTheme="minorHAnsi" w:cstheme="minorHAnsi"/>
        <w:color w:val="2B579A"/>
        <w:sz w:val="20"/>
        <w:szCs w:val="20"/>
        <w:shd w:val="clear" w:color="auto" w:fill="E6E6E6"/>
      </w:rPr>
      <w:fldChar w:fldCharType="begin"/>
    </w:r>
    <w:r w:rsidR="0036281F" w:rsidRPr="003537FE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36281F" w:rsidRPr="003537FE">
      <w:rPr>
        <w:rFonts w:asciiTheme="minorHAnsi" w:hAnsiTheme="minorHAnsi" w:cstheme="minorHAnsi"/>
        <w:color w:val="2B579A"/>
        <w:sz w:val="20"/>
        <w:szCs w:val="20"/>
        <w:shd w:val="clear" w:color="auto" w:fill="E6E6E6"/>
      </w:rPr>
      <w:fldChar w:fldCharType="separate"/>
    </w:r>
    <w:r w:rsidR="0036281F" w:rsidRPr="003537FE">
      <w:rPr>
        <w:rFonts w:asciiTheme="minorHAnsi" w:hAnsiTheme="minorHAnsi" w:cstheme="minorHAnsi"/>
        <w:noProof/>
        <w:sz w:val="20"/>
        <w:szCs w:val="20"/>
      </w:rPr>
      <w:t>1</w:t>
    </w:r>
    <w:r w:rsidR="0036281F" w:rsidRPr="003537FE">
      <w:rPr>
        <w:rFonts w:asciiTheme="minorHAnsi" w:hAnsiTheme="minorHAnsi" w:cstheme="minorHAnsi"/>
        <w:noProof/>
        <w:color w:val="2B579A"/>
        <w:sz w:val="20"/>
        <w:szCs w:val="20"/>
        <w:shd w:val="clear" w:color="auto" w:fill="E6E6E6"/>
      </w:rPr>
      <w:fldChar w:fldCharType="end"/>
    </w:r>
    <w:r w:rsidR="0036281F" w:rsidRPr="003537FE">
      <w:rPr>
        <w:rFonts w:asciiTheme="minorHAnsi" w:hAnsiTheme="minorHAnsi" w:cstheme="minorHAnsi"/>
        <w:noProof/>
        <w:sz w:val="20"/>
        <w:szCs w:val="20"/>
      </w:rPr>
      <w:tab/>
    </w:r>
    <w:sdt>
      <w:sdtPr>
        <w:rPr>
          <w:rFonts w:asciiTheme="minorHAnsi" w:hAnsiTheme="minorHAnsi" w:cstheme="minorHAnsi"/>
          <w:noProof/>
          <w:sz w:val="20"/>
          <w:szCs w:val="20"/>
        </w:rPr>
        <w:id w:val="1413202949"/>
        <w:placeholder>
          <w:docPart w:val="DefaultPlaceholder_-1854013440"/>
        </w:placeholder>
      </w:sdtPr>
      <w:sdtEndPr/>
      <w:sdtContent>
        <w:r w:rsidR="0036281F" w:rsidRPr="003537FE">
          <w:rPr>
            <w:rFonts w:asciiTheme="minorHAnsi" w:hAnsiTheme="minorHAnsi" w:cstheme="minorHAnsi"/>
            <w:noProof/>
            <w:sz w:val="20"/>
            <w:szCs w:val="20"/>
          </w:rPr>
          <w:t>[DATE]</w:t>
        </w:r>
      </w:sdtContent>
    </w:sdt>
  </w:p>
  <w:p w14:paraId="731EC632" w14:textId="77777777" w:rsidR="000D4C7A" w:rsidRDefault="000D4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80DD" w14:textId="77777777" w:rsidR="00F56FB1" w:rsidRDefault="00F56FB1">
      <w:r>
        <w:separator/>
      </w:r>
    </w:p>
  </w:footnote>
  <w:footnote w:type="continuationSeparator" w:id="0">
    <w:p w14:paraId="08055EAF" w14:textId="77777777" w:rsidR="00F56FB1" w:rsidRDefault="00F56FB1">
      <w:r>
        <w:continuationSeparator/>
      </w:r>
    </w:p>
  </w:footnote>
  <w:footnote w:type="continuationNotice" w:id="1">
    <w:p w14:paraId="26145357" w14:textId="77777777" w:rsidR="00F56FB1" w:rsidRDefault="00F56FB1"/>
  </w:footnote>
  <w:footnote w:id="2">
    <w:p w14:paraId="49FD9A5C" w14:textId="79B4525D" w:rsidR="005847C3" w:rsidRDefault="00F43C85" w:rsidP="00340E90">
      <w:pPr>
        <w:pStyle w:val="FootnoteText"/>
        <w:ind w:right="82"/>
      </w:pPr>
      <w:r>
        <w:rPr>
          <w:rStyle w:val="FootnoteReference"/>
          <w:rFonts w:cs="Arial"/>
        </w:rPr>
        <w:footnoteRef/>
      </w:r>
      <w:r>
        <w:t xml:space="preserve"> </w:t>
      </w:r>
      <w:r w:rsidRPr="00F43C85">
        <w:rPr>
          <w:rFonts w:asciiTheme="minorHAnsi" w:hAnsiTheme="minorHAnsi" w:cs="Calibri"/>
        </w:rPr>
        <w:t>Outreach,</w:t>
      </w:r>
      <w:r>
        <w:rPr>
          <w:rFonts w:asciiTheme="minorHAnsi" w:hAnsiTheme="minorHAnsi" w:cs="Calibri"/>
        </w:rPr>
        <w:t xml:space="preserve"> </w:t>
      </w:r>
      <w:r w:rsidRPr="00F43C85">
        <w:rPr>
          <w:rFonts w:asciiTheme="minorHAnsi" w:hAnsiTheme="minorHAnsi" w:cs="Calibri"/>
        </w:rPr>
        <w:t>intake,</w:t>
      </w:r>
      <w:r>
        <w:rPr>
          <w:rFonts w:asciiTheme="minorHAnsi" w:hAnsiTheme="minorHAnsi" w:cs="Calibri"/>
        </w:rPr>
        <w:t xml:space="preserve"> </w:t>
      </w:r>
      <w:r w:rsidR="00863908">
        <w:rPr>
          <w:rFonts w:asciiTheme="minorHAnsi" w:hAnsiTheme="minorHAnsi" w:cs="Calibri"/>
        </w:rPr>
        <w:t xml:space="preserve">and </w:t>
      </w:r>
      <w:r w:rsidRPr="00F43C85">
        <w:rPr>
          <w:rFonts w:asciiTheme="minorHAnsi" w:hAnsiTheme="minorHAnsi" w:cs="Calibri"/>
        </w:rPr>
        <w:t>orientation</w:t>
      </w:r>
      <w:bookmarkStart w:id="3" w:name="_Hlk71244503"/>
      <w:r w:rsidR="00863908">
        <w:rPr>
          <w:rFonts w:asciiTheme="minorHAnsi" w:hAnsiTheme="minorHAnsi" w:cs="Calibri"/>
        </w:rPr>
        <w:t xml:space="preserve">; </w:t>
      </w:r>
      <w:bookmarkEnd w:id="3"/>
      <w:r w:rsidR="00863908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 xml:space="preserve">ssessment and </w:t>
      </w:r>
      <w:r w:rsidR="00863908">
        <w:rPr>
          <w:rFonts w:asciiTheme="minorHAnsi" w:hAnsiTheme="minorHAnsi" w:cs="Calibri"/>
        </w:rPr>
        <w:t>p</w:t>
      </w:r>
      <w:r>
        <w:rPr>
          <w:rFonts w:asciiTheme="minorHAnsi" w:hAnsiTheme="minorHAnsi" w:cs="Calibri"/>
        </w:rPr>
        <w:t xml:space="preserve">rogram </w:t>
      </w:r>
      <w:r w:rsidR="00863908">
        <w:rPr>
          <w:rFonts w:asciiTheme="minorHAnsi" w:hAnsiTheme="minorHAnsi" w:cs="Calibri"/>
        </w:rPr>
        <w:t>r</w:t>
      </w:r>
      <w:r>
        <w:rPr>
          <w:rFonts w:asciiTheme="minorHAnsi" w:hAnsiTheme="minorHAnsi" w:cs="Calibri"/>
        </w:rPr>
        <w:t>eferral</w:t>
      </w:r>
      <w:r w:rsidR="00863908">
        <w:rPr>
          <w:rFonts w:asciiTheme="minorHAnsi" w:hAnsiTheme="minorHAnsi" w:cs="Calibri"/>
        </w:rPr>
        <w:t>; s</w:t>
      </w:r>
      <w:r>
        <w:rPr>
          <w:rFonts w:asciiTheme="minorHAnsi" w:hAnsiTheme="minorHAnsi" w:cs="Calibri"/>
        </w:rPr>
        <w:t xml:space="preserve">upportive </w:t>
      </w:r>
      <w:r w:rsidR="00863908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>ervices</w:t>
      </w:r>
      <w:r w:rsidR="00863908">
        <w:rPr>
          <w:rFonts w:asciiTheme="minorHAnsi" w:hAnsiTheme="minorHAnsi" w:cs="Calibri"/>
        </w:rPr>
        <w:t>; c</w:t>
      </w:r>
      <w:r>
        <w:rPr>
          <w:rFonts w:asciiTheme="minorHAnsi" w:hAnsiTheme="minorHAnsi" w:cs="Calibri"/>
        </w:rPr>
        <w:t xml:space="preserve">areer </w:t>
      </w:r>
      <w:r w:rsidR="00863908">
        <w:rPr>
          <w:rFonts w:asciiTheme="minorHAnsi" w:hAnsiTheme="minorHAnsi" w:cs="Calibri"/>
        </w:rPr>
        <w:t>p</w:t>
      </w:r>
      <w:r>
        <w:rPr>
          <w:rFonts w:asciiTheme="minorHAnsi" w:hAnsiTheme="minorHAnsi" w:cs="Calibri"/>
        </w:rPr>
        <w:t xml:space="preserve">lanning and </w:t>
      </w:r>
      <w:r w:rsidR="00863908">
        <w:rPr>
          <w:rFonts w:asciiTheme="minorHAnsi" w:hAnsiTheme="minorHAnsi" w:cs="Calibri"/>
        </w:rPr>
        <w:t>c</w:t>
      </w:r>
      <w:r>
        <w:rPr>
          <w:rFonts w:asciiTheme="minorHAnsi" w:hAnsiTheme="minorHAnsi" w:cs="Calibri"/>
        </w:rPr>
        <w:t>ounseling</w:t>
      </w:r>
      <w:r w:rsidR="00863908">
        <w:rPr>
          <w:rFonts w:asciiTheme="minorHAnsi" w:hAnsiTheme="minorHAnsi" w:cs="Calibri"/>
        </w:rPr>
        <w:t>; f</w:t>
      </w:r>
      <w:r>
        <w:rPr>
          <w:rFonts w:asciiTheme="minorHAnsi" w:hAnsiTheme="minorHAnsi" w:cs="Calibri"/>
        </w:rPr>
        <w:t xml:space="preserve">inancial </w:t>
      </w:r>
      <w:r w:rsidR="00863908">
        <w:rPr>
          <w:rFonts w:asciiTheme="minorHAnsi" w:hAnsiTheme="minorHAnsi" w:cs="Calibri"/>
        </w:rPr>
        <w:t>l</w:t>
      </w:r>
      <w:r>
        <w:rPr>
          <w:rFonts w:asciiTheme="minorHAnsi" w:hAnsiTheme="minorHAnsi" w:cs="Calibri"/>
        </w:rPr>
        <w:t>iterac</w:t>
      </w:r>
      <w:r w:rsidR="00863908">
        <w:rPr>
          <w:rFonts w:asciiTheme="minorHAnsi" w:hAnsiTheme="minorHAnsi" w:cs="Calibri"/>
        </w:rPr>
        <w:t>y and c</w:t>
      </w:r>
      <w:r>
        <w:rPr>
          <w:rFonts w:asciiTheme="minorHAnsi" w:hAnsiTheme="minorHAnsi" w:cs="Calibri"/>
        </w:rPr>
        <w:t xml:space="preserve">apability </w:t>
      </w:r>
      <w:r w:rsidR="00863908">
        <w:rPr>
          <w:rFonts w:asciiTheme="minorHAnsi" w:hAnsiTheme="minorHAnsi" w:cs="Calibri"/>
        </w:rPr>
        <w:t>t</w:t>
      </w:r>
      <w:r>
        <w:rPr>
          <w:rFonts w:asciiTheme="minorHAnsi" w:hAnsiTheme="minorHAnsi" w:cs="Calibri"/>
        </w:rPr>
        <w:t>raining</w:t>
      </w:r>
      <w:r w:rsidR="00863908">
        <w:rPr>
          <w:rFonts w:ascii="Calibri" w:hAnsi="Calibri" w:cs="Calibri"/>
        </w:rPr>
        <w:t>; occupational skills t</w:t>
      </w:r>
      <w:r w:rsidR="00BC56B2">
        <w:rPr>
          <w:rFonts w:ascii="Calibri" w:hAnsi="Calibri" w:cs="Calibri"/>
        </w:rPr>
        <w:t>raining</w:t>
      </w:r>
      <w:r w:rsidR="00863908">
        <w:rPr>
          <w:rFonts w:ascii="Calibri" w:hAnsi="Calibri" w:cs="Calibri"/>
        </w:rPr>
        <w:t>;</w:t>
      </w:r>
      <w:r w:rsidR="00BC56B2">
        <w:rPr>
          <w:rFonts w:ascii="Calibri" w:hAnsi="Calibri" w:cs="Calibri"/>
        </w:rPr>
        <w:t xml:space="preserve"> </w:t>
      </w:r>
      <w:r w:rsidR="00863908">
        <w:rPr>
          <w:rFonts w:asciiTheme="minorHAnsi" w:hAnsiTheme="minorHAnsi" w:cs="Calibri"/>
        </w:rPr>
        <w:t>o</w:t>
      </w:r>
      <w:r>
        <w:rPr>
          <w:rFonts w:asciiTheme="minorHAnsi" w:hAnsiTheme="minorHAnsi" w:cs="Calibri"/>
        </w:rPr>
        <w:t>n</w:t>
      </w:r>
      <w:r w:rsidR="00863908">
        <w:rPr>
          <w:rFonts w:asciiTheme="minorHAnsi" w:hAnsiTheme="minorHAnsi" w:cs="Calibri"/>
        </w:rPr>
        <w:t>-</w:t>
      </w:r>
      <w:r>
        <w:rPr>
          <w:rFonts w:asciiTheme="minorHAnsi" w:hAnsiTheme="minorHAnsi" w:cs="Calibri"/>
        </w:rPr>
        <w:t>the</w:t>
      </w:r>
      <w:r w:rsidR="00863908">
        <w:rPr>
          <w:rFonts w:asciiTheme="minorHAnsi" w:hAnsiTheme="minorHAnsi" w:cs="Calibri"/>
        </w:rPr>
        <w:t>-j</w:t>
      </w:r>
      <w:r>
        <w:rPr>
          <w:rFonts w:asciiTheme="minorHAnsi" w:hAnsiTheme="minorHAnsi" w:cs="Calibri"/>
        </w:rPr>
        <w:t xml:space="preserve">ob </w:t>
      </w:r>
      <w:r w:rsidR="00863908">
        <w:rPr>
          <w:rFonts w:asciiTheme="minorHAnsi" w:hAnsiTheme="minorHAnsi" w:cs="Calibri"/>
        </w:rPr>
        <w:t>t</w:t>
      </w:r>
      <w:r>
        <w:rPr>
          <w:rFonts w:asciiTheme="minorHAnsi" w:hAnsiTheme="minorHAnsi" w:cs="Calibri"/>
        </w:rPr>
        <w:t>raining</w:t>
      </w:r>
      <w:r w:rsidR="00863908">
        <w:rPr>
          <w:rFonts w:asciiTheme="minorHAnsi" w:hAnsiTheme="minorHAnsi" w:cs="Calibri"/>
        </w:rPr>
        <w:t>; i</w:t>
      </w:r>
      <w:r w:rsidR="00BC56B2">
        <w:rPr>
          <w:rFonts w:asciiTheme="minorHAnsi" w:hAnsiTheme="minorHAnsi" w:cs="Calibri"/>
        </w:rPr>
        <w:t xml:space="preserve">nternships and </w:t>
      </w:r>
      <w:r w:rsidR="00863908">
        <w:rPr>
          <w:rFonts w:asciiTheme="minorHAnsi" w:hAnsiTheme="minorHAnsi" w:cs="Calibri"/>
        </w:rPr>
        <w:t>w</w:t>
      </w:r>
      <w:r>
        <w:rPr>
          <w:rFonts w:asciiTheme="minorHAnsi" w:hAnsiTheme="minorHAnsi" w:cs="Calibri"/>
        </w:rPr>
        <w:t xml:space="preserve">ork </w:t>
      </w:r>
      <w:r w:rsidR="00863908">
        <w:rPr>
          <w:rFonts w:asciiTheme="minorHAnsi" w:hAnsiTheme="minorHAnsi" w:cs="Calibri"/>
        </w:rPr>
        <w:t>e</w:t>
      </w:r>
      <w:r>
        <w:rPr>
          <w:rFonts w:asciiTheme="minorHAnsi" w:hAnsiTheme="minorHAnsi" w:cs="Calibri"/>
        </w:rPr>
        <w:t>xperience</w:t>
      </w:r>
      <w:r w:rsidR="00863908">
        <w:rPr>
          <w:rFonts w:ascii="Calibri" w:hAnsi="Calibri" w:cs="Calibri"/>
        </w:rPr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CA16" w14:textId="772BA875" w:rsidR="007815D5" w:rsidRPr="007815D5" w:rsidRDefault="00D01701">
    <w:pPr>
      <w:pStyle w:val="Header"/>
      <w:rPr>
        <w:rFonts w:asciiTheme="minorHAnsi" w:hAnsiTheme="minorHAnsi" w:cstheme="minorHAnsi"/>
      </w:rPr>
    </w:pPr>
    <w:r>
      <w:tab/>
    </w:r>
    <w:r w:rsidR="00FF642C">
      <w:tab/>
    </w:r>
    <w:r w:rsidR="007815D5" w:rsidRPr="007815D5">
      <w:rPr>
        <w:rFonts w:asciiTheme="minorHAnsi" w:hAnsiTheme="minorHAnsi" w:cstheme="minorHAnsi"/>
      </w:rPr>
      <w:t xml:space="preserve">Attachment </w:t>
    </w:r>
    <w:r w:rsidR="00A24846">
      <w:rPr>
        <w:rFonts w:asciiTheme="minorHAnsi" w:hAnsiTheme="minorHAnsi" w:cstheme="minorHAnsi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8F99" w14:textId="0DF8CF16" w:rsidR="00104289" w:rsidRPr="007815D5" w:rsidRDefault="00104289">
    <w:pPr>
      <w:pStyle w:val="Header"/>
      <w:rPr>
        <w:rFonts w:asciiTheme="minorHAnsi" w:hAnsiTheme="minorHAnsi" w:cs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815D5">
      <w:rPr>
        <w:rFonts w:asciiTheme="minorHAnsi" w:hAnsiTheme="minorHAnsi" w:cstheme="minorHAnsi"/>
      </w:rPr>
      <w:t xml:space="preserve">Attachment </w:t>
    </w:r>
    <w:r w:rsidR="006D6CAF">
      <w:rPr>
        <w:rFonts w:asciiTheme="minorHAnsi" w:hAnsiTheme="minorHAnsi" w:cstheme="minorHAnsi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6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"/>
      <w:lvlJc w:val="left"/>
      <w:pPr>
        <w:ind w:left="1220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35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600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92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60" w:hanging="360"/>
      </w:pPr>
      <w:rPr>
        <w:rFonts w:cs="Times New Roman"/>
        <w:b/>
        <w:bCs/>
        <w:spacing w:val="-1"/>
        <w:w w:val="100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97" w:hanging="360"/>
      </w:pPr>
    </w:lvl>
    <w:lvl w:ilvl="3">
      <w:numFmt w:val="bullet"/>
      <w:lvlText w:val="•"/>
      <w:lvlJc w:val="left"/>
      <w:pPr>
        <w:ind w:left="3415" w:hanging="360"/>
      </w:pPr>
    </w:lvl>
    <w:lvl w:ilvl="4">
      <w:numFmt w:val="bullet"/>
      <w:lvlText w:val="•"/>
      <w:lvlJc w:val="left"/>
      <w:pPr>
        <w:ind w:left="4333" w:hanging="360"/>
      </w:pPr>
    </w:lvl>
    <w:lvl w:ilvl="5">
      <w:numFmt w:val="bullet"/>
      <w:lvlText w:val="•"/>
      <w:lvlJc w:val="left"/>
      <w:pPr>
        <w:ind w:left="5251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86" w:hanging="360"/>
      </w:pPr>
    </w:lvl>
    <w:lvl w:ilvl="8">
      <w:numFmt w:val="bullet"/>
      <w:lvlText w:val="•"/>
      <w:lvlJc w:val="left"/>
      <w:pPr>
        <w:ind w:left="800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87" w:hanging="247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220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3135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600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924" w:hanging="360"/>
      </w:pPr>
    </w:lvl>
  </w:abstractNum>
  <w:abstractNum w:abstractNumId="3" w15:restartNumberingAfterBreak="0">
    <w:nsid w:val="10F00D1F"/>
    <w:multiLevelType w:val="hybridMultilevel"/>
    <w:tmpl w:val="4F2CBDB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4" w15:restartNumberingAfterBreak="0">
    <w:nsid w:val="14CA37C5"/>
    <w:multiLevelType w:val="hybridMultilevel"/>
    <w:tmpl w:val="8EBE7C2A"/>
    <w:lvl w:ilvl="0" w:tplc="040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5" w15:restartNumberingAfterBreak="0">
    <w:nsid w:val="1EDA4505"/>
    <w:multiLevelType w:val="hybridMultilevel"/>
    <w:tmpl w:val="4A66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3719"/>
    <w:multiLevelType w:val="hybridMultilevel"/>
    <w:tmpl w:val="1214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62C7"/>
    <w:multiLevelType w:val="hybridMultilevel"/>
    <w:tmpl w:val="60CE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1CF"/>
    <w:multiLevelType w:val="hybridMultilevel"/>
    <w:tmpl w:val="5F386BF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499B041C"/>
    <w:multiLevelType w:val="hybridMultilevel"/>
    <w:tmpl w:val="84EE472C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5C9638AB"/>
    <w:multiLevelType w:val="hybridMultilevel"/>
    <w:tmpl w:val="91E6869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66BD1C0F"/>
    <w:multiLevelType w:val="hybridMultilevel"/>
    <w:tmpl w:val="5100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2115"/>
    <w:multiLevelType w:val="hybridMultilevel"/>
    <w:tmpl w:val="D152E944"/>
    <w:lvl w:ilvl="0" w:tplc="AEE034D2">
      <w:start w:val="1"/>
      <w:numFmt w:val="lowerLetter"/>
      <w:lvlText w:val="%1)"/>
      <w:lvlJc w:val="left"/>
      <w:pPr>
        <w:ind w:left="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3" w15:restartNumberingAfterBreak="0">
    <w:nsid w:val="684C7A20"/>
    <w:multiLevelType w:val="hybridMultilevel"/>
    <w:tmpl w:val="52CE1B1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4" w15:restartNumberingAfterBreak="0">
    <w:nsid w:val="711A41EB"/>
    <w:multiLevelType w:val="hybridMultilevel"/>
    <w:tmpl w:val="1E7C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C50B7"/>
    <w:multiLevelType w:val="hybridMultilevel"/>
    <w:tmpl w:val="9F364A6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7C551A3B"/>
    <w:multiLevelType w:val="hybridMultilevel"/>
    <w:tmpl w:val="F478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77228">
    <w:abstractNumId w:val="2"/>
  </w:num>
  <w:num w:numId="2" w16cid:durableId="376589297">
    <w:abstractNumId w:val="1"/>
  </w:num>
  <w:num w:numId="3" w16cid:durableId="114063275">
    <w:abstractNumId w:val="0"/>
  </w:num>
  <w:num w:numId="4" w16cid:durableId="1085028379">
    <w:abstractNumId w:val="4"/>
  </w:num>
  <w:num w:numId="5" w16cid:durableId="1054892936">
    <w:abstractNumId w:val="3"/>
  </w:num>
  <w:num w:numId="6" w16cid:durableId="1747805357">
    <w:abstractNumId w:val="13"/>
  </w:num>
  <w:num w:numId="7" w16cid:durableId="1495797552">
    <w:abstractNumId w:val="12"/>
  </w:num>
  <w:num w:numId="8" w16cid:durableId="122701061">
    <w:abstractNumId w:val="14"/>
  </w:num>
  <w:num w:numId="9" w16cid:durableId="301427729">
    <w:abstractNumId w:val="16"/>
  </w:num>
  <w:num w:numId="10" w16cid:durableId="218589249">
    <w:abstractNumId w:val="8"/>
  </w:num>
  <w:num w:numId="11" w16cid:durableId="460459441">
    <w:abstractNumId w:val="10"/>
  </w:num>
  <w:num w:numId="12" w16cid:durableId="1790011238">
    <w:abstractNumId w:val="15"/>
  </w:num>
  <w:num w:numId="13" w16cid:durableId="777020014">
    <w:abstractNumId w:val="9"/>
  </w:num>
  <w:num w:numId="14" w16cid:durableId="1085952629">
    <w:abstractNumId w:val="6"/>
  </w:num>
  <w:num w:numId="15" w16cid:durableId="1807435212">
    <w:abstractNumId w:val="5"/>
  </w:num>
  <w:num w:numId="16" w16cid:durableId="1917015626">
    <w:abstractNumId w:val="7"/>
  </w:num>
  <w:num w:numId="17" w16cid:durableId="2074346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DC"/>
    <w:rsid w:val="00011096"/>
    <w:rsid w:val="0001754A"/>
    <w:rsid w:val="00057DE4"/>
    <w:rsid w:val="00061E86"/>
    <w:rsid w:val="000777C3"/>
    <w:rsid w:val="00091480"/>
    <w:rsid w:val="000D4C7A"/>
    <w:rsid w:val="000F0B7E"/>
    <w:rsid w:val="00100427"/>
    <w:rsid w:val="00104289"/>
    <w:rsid w:val="001067F7"/>
    <w:rsid w:val="00121C06"/>
    <w:rsid w:val="00150E95"/>
    <w:rsid w:val="00153EB9"/>
    <w:rsid w:val="001B053D"/>
    <w:rsid w:val="001B22CB"/>
    <w:rsid w:val="001D2EFD"/>
    <w:rsid w:val="001D3E46"/>
    <w:rsid w:val="001E76E6"/>
    <w:rsid w:val="0021451F"/>
    <w:rsid w:val="00216009"/>
    <w:rsid w:val="002227D7"/>
    <w:rsid w:val="00252B90"/>
    <w:rsid w:val="0027195D"/>
    <w:rsid w:val="002A36DC"/>
    <w:rsid w:val="002B1795"/>
    <w:rsid w:val="002B380C"/>
    <w:rsid w:val="00300585"/>
    <w:rsid w:val="00304E01"/>
    <w:rsid w:val="00340E90"/>
    <w:rsid w:val="003417B9"/>
    <w:rsid w:val="003537FE"/>
    <w:rsid w:val="003613C4"/>
    <w:rsid w:val="0036281F"/>
    <w:rsid w:val="00373B57"/>
    <w:rsid w:val="003922E6"/>
    <w:rsid w:val="00395094"/>
    <w:rsid w:val="003A2469"/>
    <w:rsid w:val="003A2D30"/>
    <w:rsid w:val="003C00F4"/>
    <w:rsid w:val="003D21C6"/>
    <w:rsid w:val="0040183D"/>
    <w:rsid w:val="0040681E"/>
    <w:rsid w:val="0042555B"/>
    <w:rsid w:val="0043650F"/>
    <w:rsid w:val="00440F19"/>
    <w:rsid w:val="00444407"/>
    <w:rsid w:val="00444FE0"/>
    <w:rsid w:val="0047312A"/>
    <w:rsid w:val="00485D0E"/>
    <w:rsid w:val="00486394"/>
    <w:rsid w:val="004F5A1A"/>
    <w:rsid w:val="00540B18"/>
    <w:rsid w:val="005770D2"/>
    <w:rsid w:val="005847C3"/>
    <w:rsid w:val="00593977"/>
    <w:rsid w:val="005B0C9D"/>
    <w:rsid w:val="005B2BEA"/>
    <w:rsid w:val="005C1887"/>
    <w:rsid w:val="005D6F2E"/>
    <w:rsid w:val="005E182E"/>
    <w:rsid w:val="0060426C"/>
    <w:rsid w:val="00612CB8"/>
    <w:rsid w:val="0061378C"/>
    <w:rsid w:val="006260F5"/>
    <w:rsid w:val="006647EA"/>
    <w:rsid w:val="006C3357"/>
    <w:rsid w:val="006C3B41"/>
    <w:rsid w:val="006D3680"/>
    <w:rsid w:val="006D6BB5"/>
    <w:rsid w:val="006D6CAF"/>
    <w:rsid w:val="006E2B37"/>
    <w:rsid w:val="006E7867"/>
    <w:rsid w:val="00702A16"/>
    <w:rsid w:val="00715A0A"/>
    <w:rsid w:val="007346F7"/>
    <w:rsid w:val="00743CCE"/>
    <w:rsid w:val="007465D3"/>
    <w:rsid w:val="00764B84"/>
    <w:rsid w:val="007815D5"/>
    <w:rsid w:val="007C4167"/>
    <w:rsid w:val="007D461C"/>
    <w:rsid w:val="007E065B"/>
    <w:rsid w:val="007E5D66"/>
    <w:rsid w:val="00800EF0"/>
    <w:rsid w:val="00805997"/>
    <w:rsid w:val="0080724E"/>
    <w:rsid w:val="00851AED"/>
    <w:rsid w:val="00863908"/>
    <w:rsid w:val="00872974"/>
    <w:rsid w:val="00893F04"/>
    <w:rsid w:val="008962E4"/>
    <w:rsid w:val="008966B8"/>
    <w:rsid w:val="008A4E39"/>
    <w:rsid w:val="008B4574"/>
    <w:rsid w:val="008B4E5B"/>
    <w:rsid w:val="008D1959"/>
    <w:rsid w:val="008E1362"/>
    <w:rsid w:val="00907874"/>
    <w:rsid w:val="00912739"/>
    <w:rsid w:val="00954E79"/>
    <w:rsid w:val="009572B0"/>
    <w:rsid w:val="00963927"/>
    <w:rsid w:val="00964331"/>
    <w:rsid w:val="0096474D"/>
    <w:rsid w:val="00974A73"/>
    <w:rsid w:val="0099377F"/>
    <w:rsid w:val="009A3D6D"/>
    <w:rsid w:val="009D5FAB"/>
    <w:rsid w:val="009E4474"/>
    <w:rsid w:val="00A103DC"/>
    <w:rsid w:val="00A1200F"/>
    <w:rsid w:val="00A17B6E"/>
    <w:rsid w:val="00A241CA"/>
    <w:rsid w:val="00A2473F"/>
    <w:rsid w:val="00A24846"/>
    <w:rsid w:val="00A2581F"/>
    <w:rsid w:val="00A35ED7"/>
    <w:rsid w:val="00A51B7D"/>
    <w:rsid w:val="00A87216"/>
    <w:rsid w:val="00AC29AA"/>
    <w:rsid w:val="00B006B8"/>
    <w:rsid w:val="00B15CCA"/>
    <w:rsid w:val="00B21F93"/>
    <w:rsid w:val="00B263F0"/>
    <w:rsid w:val="00B400C2"/>
    <w:rsid w:val="00B57ECE"/>
    <w:rsid w:val="00B62F57"/>
    <w:rsid w:val="00B659CC"/>
    <w:rsid w:val="00BC3CA9"/>
    <w:rsid w:val="00BC56B2"/>
    <w:rsid w:val="00BD286B"/>
    <w:rsid w:val="00BD554F"/>
    <w:rsid w:val="00C21A53"/>
    <w:rsid w:val="00C35D32"/>
    <w:rsid w:val="00C36656"/>
    <w:rsid w:val="00C673E0"/>
    <w:rsid w:val="00C83941"/>
    <w:rsid w:val="00CF2938"/>
    <w:rsid w:val="00CF6ECC"/>
    <w:rsid w:val="00D01701"/>
    <w:rsid w:val="00D0678B"/>
    <w:rsid w:val="00D34F46"/>
    <w:rsid w:val="00D519AC"/>
    <w:rsid w:val="00D922B0"/>
    <w:rsid w:val="00DC19AD"/>
    <w:rsid w:val="00E07CF3"/>
    <w:rsid w:val="00E50145"/>
    <w:rsid w:val="00EB432D"/>
    <w:rsid w:val="00EC05A5"/>
    <w:rsid w:val="00EC5A50"/>
    <w:rsid w:val="00EC7C87"/>
    <w:rsid w:val="00EF14B2"/>
    <w:rsid w:val="00EF3C04"/>
    <w:rsid w:val="00EF6EAB"/>
    <w:rsid w:val="00F10B95"/>
    <w:rsid w:val="00F43C85"/>
    <w:rsid w:val="00F56FB1"/>
    <w:rsid w:val="00F62FDD"/>
    <w:rsid w:val="00F63F41"/>
    <w:rsid w:val="00FC0107"/>
    <w:rsid w:val="00FD01E3"/>
    <w:rsid w:val="00FF642C"/>
    <w:rsid w:val="03A78682"/>
    <w:rsid w:val="18246042"/>
    <w:rsid w:val="2A01609C"/>
    <w:rsid w:val="2A51A4BA"/>
    <w:rsid w:val="38207157"/>
    <w:rsid w:val="6FBD3A20"/>
    <w:rsid w:val="71BF2A02"/>
    <w:rsid w:val="7DDEF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FBED53"/>
  <w14:defaultImageDpi w14:val="0"/>
  <w15:docId w15:val="{790FA646-3A41-4214-B2F8-54518AA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86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86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3D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0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3DC"/>
    <w:rPr>
      <w:rFonts w:ascii="Arial" w:hAnsi="Arial" w:cs="Arial"/>
    </w:rPr>
  </w:style>
  <w:style w:type="paragraph" w:customStyle="1" w:styleId="Default">
    <w:name w:val="Default"/>
    <w:rsid w:val="00EF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43C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43C85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C85"/>
    <w:rPr>
      <w:rFonts w:cs="Times New Roman"/>
      <w:vertAlign w:val="superscript"/>
    </w:rPr>
  </w:style>
  <w:style w:type="paragraph" w:styleId="NoSpacing">
    <w:name w:val="No Spacing"/>
    <w:link w:val="NoSpacingChar"/>
    <w:uiPriority w:val="1"/>
    <w:qFormat/>
    <w:rsid w:val="00304E0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304E01"/>
  </w:style>
  <w:style w:type="character" w:styleId="PlaceholderText">
    <w:name w:val="Placeholder Text"/>
    <w:basedOn w:val="DefaultParagraphFont"/>
    <w:uiPriority w:val="99"/>
    <w:semiHidden/>
    <w:rsid w:val="0040183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1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09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9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5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73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51B7D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Populations@labor.ny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l.ny.gov/NY_SCIO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602D7-BBE1-4503-A1EF-6463BA6D3841}"/>
      </w:docPartPr>
      <w:docPartBody>
        <w:p w:rsidR="00DB0B8C" w:rsidRDefault="007346F7"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796B2CAC04507A7B7CE65DD0C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BE94-A995-465F-AE31-C7325972EF3B}"/>
      </w:docPartPr>
      <w:docPartBody>
        <w:p w:rsidR="00DB0B8C" w:rsidRDefault="002055AB" w:rsidP="002055AB">
          <w:pPr>
            <w:pStyle w:val="1B9796B2CAC04507A7B7CE65DD0CF5C12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4021E31EE3543A1819884016FA6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3059-2DDC-4345-AC5D-AFC47A397EF3}"/>
      </w:docPartPr>
      <w:docPartBody>
        <w:p w:rsidR="00DB0B8C" w:rsidRDefault="002055AB" w:rsidP="002055AB">
          <w:pPr>
            <w:pStyle w:val="54021E31EE3543A1819884016FA67DB72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F73C8FB2C74F73939A7B3B5EE9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54B9-6A76-4C61-B593-1E342A26DBA5}"/>
      </w:docPartPr>
      <w:docPartBody>
        <w:p w:rsidR="00DB0B8C" w:rsidRDefault="002055AB" w:rsidP="002055AB">
          <w:pPr>
            <w:pStyle w:val="E5F73C8FB2C74F73939A7B3B5EE9F9672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B1C4F566326420F8D0DFA5C9665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0DAC-5B76-4C9D-8796-B4566D50AE72}"/>
      </w:docPartPr>
      <w:docPartBody>
        <w:p w:rsidR="00DB0B8C" w:rsidRDefault="002055AB" w:rsidP="002055AB">
          <w:pPr>
            <w:pStyle w:val="5B1C4F566326420F8D0DFA5C9665553F2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9962C78D564B3C917D601A6953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A448-68A2-4757-9005-A06F3E823A65}"/>
      </w:docPartPr>
      <w:docPartBody>
        <w:p w:rsidR="00DB0B8C" w:rsidRDefault="002055AB" w:rsidP="002055AB">
          <w:pPr>
            <w:pStyle w:val="7B9962C78D564B3C917D601A6953452D2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0F55B6414B4012AD1D579BE185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F3EB-9FD9-45AF-90B2-3D140722141E}"/>
      </w:docPartPr>
      <w:docPartBody>
        <w:p w:rsidR="006E2B37" w:rsidRDefault="002055AB" w:rsidP="002055AB">
          <w:pPr>
            <w:pStyle w:val="F50F55B6414B4012AD1D579BE18562ED2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7D89958A24E79B96E3C811F50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31D1-5712-4A48-B26A-53CD553FDF0D}"/>
      </w:docPartPr>
      <w:docPartBody>
        <w:p w:rsidR="006E2B37" w:rsidRDefault="002055AB" w:rsidP="002055AB">
          <w:pPr>
            <w:pStyle w:val="0C97D89958A24E79B96E3C811F50B3C22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283343E1B4CE9A6D37A9C517C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52BB-0854-4AA5-84E0-888BEF294155}"/>
      </w:docPartPr>
      <w:docPartBody>
        <w:p w:rsidR="006E2B37" w:rsidRDefault="002055AB" w:rsidP="002055AB">
          <w:pPr>
            <w:pStyle w:val="DAC283343E1B4CE9A6D37A9C517C96142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AC537FEB9495A8E2985AD8D5E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77B0-3F33-4CAD-9C91-088D5B30D987}"/>
      </w:docPartPr>
      <w:docPartBody>
        <w:p w:rsidR="00AE4A1C" w:rsidRDefault="002055AB" w:rsidP="002055AB">
          <w:pPr>
            <w:pStyle w:val="8F2AC537FEB9495A8E2985AD8D5E3EE22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42DB72FEC44BB8A4AA5BE62B8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7056-CE37-4393-903A-9A436D51129E}"/>
      </w:docPartPr>
      <w:docPartBody>
        <w:p w:rsidR="00AE4A1C" w:rsidRDefault="002055AB" w:rsidP="002055AB">
          <w:pPr>
            <w:pStyle w:val="85642DB72FEC44BB8A4AA5BE62B8170D2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6FA6386274536AA129E7A0E67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8E7B-2ED1-43D2-A5F3-47F8221457D8}"/>
      </w:docPartPr>
      <w:docPartBody>
        <w:p w:rsidR="00A1200F" w:rsidRDefault="002055AB" w:rsidP="002055AB">
          <w:pPr>
            <w:pStyle w:val="9676FA6386274536AA129E7A0E67A8D82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E62A1AFDF4306BCFACD598036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DD9A-DEE6-4F7C-BD01-8EAB5B4E2C50}"/>
      </w:docPartPr>
      <w:docPartBody>
        <w:p w:rsidR="002055AB" w:rsidRDefault="002055AB" w:rsidP="002055AB">
          <w:pPr>
            <w:pStyle w:val="9D8E62A1AFDF4306BCFACD59803648AF1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6CFC0CD365D495EB45F25E972A7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355A-017C-4DB2-9531-36F2457EC22A}"/>
      </w:docPartPr>
      <w:docPartBody>
        <w:p w:rsidR="002055AB" w:rsidRDefault="002055AB" w:rsidP="002055AB">
          <w:pPr>
            <w:pStyle w:val="96CFC0CD365D495EB45F25E972A714F71"/>
          </w:pPr>
          <w:r w:rsidRPr="007815D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196C0D77B3845AF97F8B053DCCA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1B19-3B34-483D-9386-92DBEBD29CDD}"/>
      </w:docPartPr>
      <w:docPartBody>
        <w:p w:rsidR="002055AB" w:rsidRDefault="002055AB" w:rsidP="002055AB">
          <w:pPr>
            <w:pStyle w:val="0196C0D77B3845AF97F8B053DCCA8A6F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DF23A5FC24B38A2915FFD2D45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36DE-DCC4-4748-9104-CC3AC8863C1A}"/>
      </w:docPartPr>
      <w:docPartBody>
        <w:p w:rsidR="002055AB" w:rsidRDefault="002055AB" w:rsidP="002055AB">
          <w:pPr>
            <w:pStyle w:val="5D3DF23A5FC24B38A2915FFD2D45B333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C8F708CC6433B969CC0224E62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BC30-9F71-43B6-BA32-26DA9FF7B547}"/>
      </w:docPartPr>
      <w:docPartBody>
        <w:p w:rsidR="002055AB" w:rsidRDefault="002055AB" w:rsidP="002055AB">
          <w:pPr>
            <w:pStyle w:val="DCDC8F708CC6433B969CC0224E6247EB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0724952D649DC863B0BA56550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097A-2898-4E7D-869F-F984AD968219}"/>
      </w:docPartPr>
      <w:docPartBody>
        <w:p w:rsidR="002055AB" w:rsidRDefault="002055AB" w:rsidP="002055AB">
          <w:pPr>
            <w:pStyle w:val="2970724952D649DC863B0BA56550C0BC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66914EDED4218A11F3042F95F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B0FE-3DCD-4AF2-9B60-3716D39D637C}"/>
      </w:docPartPr>
      <w:docPartBody>
        <w:p w:rsidR="002055AB" w:rsidRDefault="002055AB" w:rsidP="002055AB">
          <w:pPr>
            <w:pStyle w:val="EE766914EDED4218A11F3042F95F29B6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8358CFF35439E8707ED9C2A85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FFAB-4877-4453-9A75-E1FA0C3BC3BB}"/>
      </w:docPartPr>
      <w:docPartBody>
        <w:p w:rsidR="002055AB" w:rsidRDefault="002055AB" w:rsidP="002055AB">
          <w:pPr>
            <w:pStyle w:val="F868358CFF35439E8707ED9C2A851CAA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CDA8623584DC09A7FD9BEB897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DCC4-9886-4C79-93F9-663B251D7486}"/>
      </w:docPartPr>
      <w:docPartBody>
        <w:p w:rsidR="002055AB" w:rsidRDefault="002055AB" w:rsidP="002055AB">
          <w:pPr>
            <w:pStyle w:val="4D7CDA8623584DC09A7FD9BEB897EB25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02D13520649BEB7C67DF1DC21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A45F7-BB58-4A9D-9C8D-872BFFFE1BB0}"/>
      </w:docPartPr>
      <w:docPartBody>
        <w:p w:rsidR="002055AB" w:rsidRDefault="002055AB" w:rsidP="002055AB">
          <w:pPr>
            <w:pStyle w:val="D2002D13520649BEB7C67DF1DC21FC9E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F745087CC4AA0BB9C4735408C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918C-A1C9-4463-9505-C35D6501A1FF}"/>
      </w:docPartPr>
      <w:docPartBody>
        <w:p w:rsidR="002055AB" w:rsidRDefault="002055AB" w:rsidP="002055AB">
          <w:pPr>
            <w:pStyle w:val="F4BF745087CC4AA0BB9C4735408C2308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E13D392694BFEBEC7EF625226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80C3C-27ED-416A-B69D-33DFB36B27B5}"/>
      </w:docPartPr>
      <w:docPartBody>
        <w:p w:rsidR="002055AB" w:rsidRDefault="002055AB" w:rsidP="002055AB">
          <w:pPr>
            <w:pStyle w:val="807E13D392694BFEBEC7EF6252268A58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4E338F9E3448B9A2AA425E98A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225C-1B1B-4148-89DA-39B6E4F62979}"/>
      </w:docPartPr>
      <w:docPartBody>
        <w:p w:rsidR="002055AB" w:rsidRDefault="002055AB" w:rsidP="002055AB">
          <w:pPr>
            <w:pStyle w:val="BAA4E338F9E3448B9A2AA425E98A28611"/>
          </w:pPr>
          <w:r w:rsidRPr="007815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91D8F12BF4F5E829C987A8ED4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8C0B-2B24-46F6-8F8F-21A8D7D34D12}"/>
      </w:docPartPr>
      <w:docPartBody>
        <w:p w:rsidR="002055AB" w:rsidRDefault="002055AB" w:rsidP="002055AB">
          <w:pPr>
            <w:pStyle w:val="DB091D8F12BF4F5E829C987A8ED43485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E07938ED4434FAD265F309981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110C-5857-4F01-83B9-4FE15A162A41}"/>
      </w:docPartPr>
      <w:docPartBody>
        <w:p w:rsidR="002055AB" w:rsidRDefault="002055AB" w:rsidP="002055AB">
          <w:pPr>
            <w:pStyle w:val="945E07938ED4434FAD265F30998124CD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FAE09E99047F6B69C967B83B1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3184-A10B-4458-9181-1024A338169F}"/>
      </w:docPartPr>
      <w:docPartBody>
        <w:p w:rsidR="002055AB" w:rsidRDefault="002055AB" w:rsidP="002055AB">
          <w:pPr>
            <w:pStyle w:val="DEBFAE09E99047F6B69C967B83B1750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F5ABB436437D9AA324DDA993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554D-FC11-433A-9976-174E5F318824}"/>
      </w:docPartPr>
      <w:docPartBody>
        <w:p w:rsidR="002055AB" w:rsidRDefault="002055AB" w:rsidP="002055AB">
          <w:pPr>
            <w:pStyle w:val="7696F5ABB436437D9AA324DDA9932AE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0FD1D5A6B498B887D9FC892A1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00FD-C8BE-4130-82F8-488EA38BB7B9}"/>
      </w:docPartPr>
      <w:docPartBody>
        <w:p w:rsidR="002055AB" w:rsidRDefault="002055AB" w:rsidP="002055AB">
          <w:pPr>
            <w:pStyle w:val="3230FD1D5A6B498B887D9FC892A113C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57DB5B6E04F71B34BA7FB8EBC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F974-5FF5-4C7E-8031-F04870B2BBE6}"/>
      </w:docPartPr>
      <w:docPartBody>
        <w:p w:rsidR="002055AB" w:rsidRDefault="002055AB" w:rsidP="002055AB">
          <w:pPr>
            <w:pStyle w:val="B1857DB5B6E04F71B34BA7FB8EBCAD5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B0829444344228FD03FE921F4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14F8-417C-4077-95F0-91004DDADA05}"/>
      </w:docPartPr>
      <w:docPartBody>
        <w:p w:rsidR="002055AB" w:rsidRDefault="002055AB" w:rsidP="002055AB">
          <w:pPr>
            <w:pStyle w:val="DAFB0829444344228FD03FE921F42FC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78ADFE2AF480EB1F3D9F69E84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3274-FD5B-4C22-A61C-3646D12CDB61}"/>
      </w:docPartPr>
      <w:docPartBody>
        <w:p w:rsidR="002055AB" w:rsidRDefault="002055AB" w:rsidP="002055AB">
          <w:pPr>
            <w:pStyle w:val="C8C78ADFE2AF480EB1F3D9F69E84A5D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A2396867642DABB2CEF05BED9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EEDE-0150-449A-A5FD-C9006A2D4AF1}"/>
      </w:docPartPr>
      <w:docPartBody>
        <w:p w:rsidR="002055AB" w:rsidRDefault="002055AB" w:rsidP="002055AB">
          <w:pPr>
            <w:pStyle w:val="A53A2396867642DABB2CEF05BED9EB99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E318DDDBF46119023651FB08B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9DD4-A73A-4090-A971-31B1CD663DC6}"/>
      </w:docPartPr>
      <w:docPartBody>
        <w:p w:rsidR="002055AB" w:rsidRDefault="002055AB" w:rsidP="002055AB">
          <w:pPr>
            <w:pStyle w:val="441E318DDDBF46119023651FB08BCB7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300012A1348AFAFEAB28DC981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0471-B3D5-4494-82C0-7E979BEB8735}"/>
      </w:docPartPr>
      <w:docPartBody>
        <w:p w:rsidR="002055AB" w:rsidRDefault="002055AB" w:rsidP="002055AB">
          <w:pPr>
            <w:pStyle w:val="DD2300012A1348AFAFEAB28DC981D996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1F6FB89D4406A0B1EF9CDD5A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E274-04D6-422E-A58B-02164F1BD6FB}"/>
      </w:docPartPr>
      <w:docPartBody>
        <w:p w:rsidR="002055AB" w:rsidRDefault="002055AB" w:rsidP="002055AB">
          <w:pPr>
            <w:pStyle w:val="FDA51F6FB89D4406A0B1EF9CDD5ACE71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07F8EF604572AB50ED10561A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0DD6-A73C-4CE8-98D3-986E32D89497}"/>
      </w:docPartPr>
      <w:docPartBody>
        <w:p w:rsidR="002055AB" w:rsidRDefault="002055AB" w:rsidP="002055AB">
          <w:pPr>
            <w:pStyle w:val="47A107F8EF604572AB50ED10561A72EB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F18F2216F416EB7E5C36F06A9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F8BF-2DF8-4C92-8EB0-93603E16952B}"/>
      </w:docPartPr>
      <w:docPartBody>
        <w:p w:rsidR="002055AB" w:rsidRDefault="002055AB" w:rsidP="002055AB">
          <w:pPr>
            <w:pStyle w:val="281F18F2216F416EB7E5C36F06A9CFF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66A13E7FF44FE90640AC8F068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D7FE-1A16-4F83-B076-D09197A82510}"/>
      </w:docPartPr>
      <w:docPartBody>
        <w:p w:rsidR="002055AB" w:rsidRDefault="002055AB" w:rsidP="002055AB">
          <w:pPr>
            <w:pStyle w:val="A4166A13E7FF44FE90640AC8F0689FA4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A2C7520B94BA39FCB0D850764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0346-5579-450D-8A61-17F25E3C7C05}"/>
      </w:docPartPr>
      <w:docPartBody>
        <w:p w:rsidR="002055AB" w:rsidRDefault="002055AB" w:rsidP="002055AB">
          <w:pPr>
            <w:pStyle w:val="7F6A2C7520B94BA39FCB0D8507647957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7C7F38F3045DB88A23037CAE4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557A-8518-4C66-A239-DD6D9C71C0D9}"/>
      </w:docPartPr>
      <w:docPartBody>
        <w:p w:rsidR="002055AB" w:rsidRDefault="002055AB" w:rsidP="002055AB">
          <w:pPr>
            <w:pStyle w:val="CF57C7F38F3045DB88A23037CAE4F6E4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C2A1ACB30408DBE3FC48D8634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25D9-F4FD-4E16-8CA2-A86CC259BCCC}"/>
      </w:docPartPr>
      <w:docPartBody>
        <w:p w:rsidR="002055AB" w:rsidRDefault="002055AB" w:rsidP="002055AB">
          <w:pPr>
            <w:pStyle w:val="D45C2A1ACB30408DBE3FC48D8634DF7E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9ECA697974375A64746B3A33F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C824-D3CC-4EED-B3E9-8C3D1BDA862E}"/>
      </w:docPartPr>
      <w:docPartBody>
        <w:p w:rsidR="002055AB" w:rsidRDefault="002055AB" w:rsidP="002055AB">
          <w:pPr>
            <w:pStyle w:val="37A9ECA697974375A64746B3A33FF04E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E752816124C34BA80AF3F6876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A377-C557-4D0A-8491-C722ADFEC8BB}"/>
      </w:docPartPr>
      <w:docPartBody>
        <w:p w:rsidR="002055AB" w:rsidRDefault="002055AB" w:rsidP="002055AB">
          <w:pPr>
            <w:pStyle w:val="0E2E752816124C34BA80AF3F68763473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94347CC794D3085537F1A07BB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4617-BDBC-4B0E-9E7B-0237AEF89424}"/>
      </w:docPartPr>
      <w:docPartBody>
        <w:p w:rsidR="002055AB" w:rsidRDefault="002055AB" w:rsidP="002055AB">
          <w:pPr>
            <w:pStyle w:val="BDF94347CC794D3085537F1A07BBC949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FBCDD940B4351931B5E297E47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D6B9-70B9-42C0-8454-43D7C36C37C2}"/>
      </w:docPartPr>
      <w:docPartBody>
        <w:p w:rsidR="002055AB" w:rsidRDefault="002055AB" w:rsidP="002055AB">
          <w:pPr>
            <w:pStyle w:val="8B6FBCDD940B4351931B5E297E47B07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E511D3B6D415AB2B830F9EE55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AA27-3FE4-4A46-A31F-9DA98AD7D1D7}"/>
      </w:docPartPr>
      <w:docPartBody>
        <w:p w:rsidR="002055AB" w:rsidRDefault="002055AB" w:rsidP="002055AB">
          <w:pPr>
            <w:pStyle w:val="62BE511D3B6D415AB2B830F9EE55F349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73A80ED3943E5AE8E070E27C3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671C-42F7-4E71-9FC9-79FCE7F3AA3D}"/>
      </w:docPartPr>
      <w:docPartBody>
        <w:p w:rsidR="002055AB" w:rsidRDefault="002055AB" w:rsidP="002055AB">
          <w:pPr>
            <w:pStyle w:val="09773A80ED3943E5AE8E070E27C3D555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38FE534914505BAB4F05EA253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DD46-001E-4CD2-A26B-CAAEB0B86964}"/>
      </w:docPartPr>
      <w:docPartBody>
        <w:p w:rsidR="002055AB" w:rsidRDefault="002055AB" w:rsidP="002055AB">
          <w:pPr>
            <w:pStyle w:val="84C38FE534914505BAB4F05EA2536317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7E006AABA48B699C5021BF3A0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83AB-0B10-4665-994C-D2D474F936BB}"/>
      </w:docPartPr>
      <w:docPartBody>
        <w:p w:rsidR="002055AB" w:rsidRDefault="002055AB" w:rsidP="002055AB">
          <w:pPr>
            <w:pStyle w:val="FE67E006AABA48B699C5021BF3A0093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DA47117474B86AD3811C74619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3058-2A76-4E66-927C-E3FA16788690}"/>
      </w:docPartPr>
      <w:docPartBody>
        <w:p w:rsidR="002055AB" w:rsidRDefault="002055AB" w:rsidP="002055AB">
          <w:pPr>
            <w:pStyle w:val="C07DA47117474B86AD3811C746193725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9E739BA7F4824B6C30CAC21B8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5687-5CF5-4565-9579-728EC8FAC1D3}"/>
      </w:docPartPr>
      <w:docPartBody>
        <w:p w:rsidR="002055AB" w:rsidRDefault="002055AB" w:rsidP="002055AB">
          <w:pPr>
            <w:pStyle w:val="3769E739BA7F4824B6C30CAC21B823C6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16D197B274C628956EB5F846A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810F-968D-4DCF-BEB7-B6D4053EFAD1}"/>
      </w:docPartPr>
      <w:docPartBody>
        <w:p w:rsidR="002055AB" w:rsidRDefault="002055AB" w:rsidP="002055AB">
          <w:pPr>
            <w:pStyle w:val="77416D197B274C628956EB5F846A62E3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A523F941D4465AC1E94EC1201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BB55-B230-47DF-92E7-B7C1E16ADA05}"/>
      </w:docPartPr>
      <w:docPartBody>
        <w:p w:rsidR="002055AB" w:rsidRDefault="002055AB" w:rsidP="002055AB">
          <w:pPr>
            <w:pStyle w:val="FC8A523F941D4465AC1E94EC12013DEC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8257D24914CE2A38CA18EE7FA5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D828-54C6-4A46-91A9-01248515277C}"/>
      </w:docPartPr>
      <w:docPartBody>
        <w:p w:rsidR="002055AB" w:rsidRDefault="002055AB" w:rsidP="002055AB">
          <w:pPr>
            <w:pStyle w:val="68C8257D24914CE2A38CA18EE7FA5D9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4D77D7ACF4169B9060A11B05C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F0A9E-F60A-4065-9C2F-980D860C3862}"/>
      </w:docPartPr>
      <w:docPartBody>
        <w:p w:rsidR="002055AB" w:rsidRDefault="002055AB" w:rsidP="002055AB">
          <w:pPr>
            <w:pStyle w:val="EB44D77D7ACF4169B9060A11B05C2F57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931A4F9DB479A92D38907228D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B798-E886-4600-912D-E4E517253339}"/>
      </w:docPartPr>
      <w:docPartBody>
        <w:p w:rsidR="002055AB" w:rsidRDefault="002055AB" w:rsidP="002055AB">
          <w:pPr>
            <w:pStyle w:val="472931A4F9DB479A92D38907228D1F3D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7464E253246B0B0131868033B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389D-F60D-4D17-8988-5A602B75F989}"/>
      </w:docPartPr>
      <w:docPartBody>
        <w:p w:rsidR="002055AB" w:rsidRDefault="002055AB" w:rsidP="002055AB">
          <w:pPr>
            <w:pStyle w:val="97F7464E253246B0B0131868033BCA69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DC5A341AB4A0281EAFBF4A679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ABDC-B351-47C6-BB9C-E1F5A18FD28F}"/>
      </w:docPartPr>
      <w:docPartBody>
        <w:p w:rsidR="002055AB" w:rsidRDefault="002055AB" w:rsidP="002055AB">
          <w:pPr>
            <w:pStyle w:val="8B0DC5A341AB4A0281EAFBF4A67997C6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08FE9E9DA413FAAE421B65062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D6C4-1C08-4686-A638-8CFD90F7F821}"/>
      </w:docPartPr>
      <w:docPartBody>
        <w:p w:rsidR="002055AB" w:rsidRDefault="002055AB" w:rsidP="002055AB">
          <w:pPr>
            <w:pStyle w:val="6E708FE9E9DA413FAAE421B65062B31B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06FCA2423499192122D5319B6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72D6-F6A9-45FD-9AF8-6690B25F47FE}"/>
      </w:docPartPr>
      <w:docPartBody>
        <w:p w:rsidR="002055AB" w:rsidRDefault="002055AB" w:rsidP="002055AB">
          <w:pPr>
            <w:pStyle w:val="46106FCA2423499192122D5319B6A43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DB88A2E841489A987001D8CD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E3FF-468A-4D40-98FD-444B97EEBAA5}"/>
      </w:docPartPr>
      <w:docPartBody>
        <w:p w:rsidR="002055AB" w:rsidRDefault="002055AB" w:rsidP="002055AB">
          <w:pPr>
            <w:pStyle w:val="8BD5DB88A2E841489A987001D8CDBE0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12497F7B640CEA9FCFD1718F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8A6F-DB84-405B-91D2-3DB0B530E699}"/>
      </w:docPartPr>
      <w:docPartBody>
        <w:p w:rsidR="002055AB" w:rsidRDefault="002055AB" w:rsidP="002055AB">
          <w:pPr>
            <w:pStyle w:val="E8C12497F7B640CEA9FCFD1718F5AA4D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1A8985B4C4F909B050D7ED6EA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90DB-3A49-4028-9016-BEF6044EA446}"/>
      </w:docPartPr>
      <w:docPartBody>
        <w:p w:rsidR="002055AB" w:rsidRDefault="002055AB" w:rsidP="002055AB">
          <w:pPr>
            <w:pStyle w:val="15C1A8985B4C4F909B050D7ED6EAC5CB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B0E8E262F4EEC9ADD60216C83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8672-5235-4699-B006-E022D83FDC10}"/>
      </w:docPartPr>
      <w:docPartBody>
        <w:p w:rsidR="002055AB" w:rsidRDefault="002055AB" w:rsidP="002055AB">
          <w:pPr>
            <w:pStyle w:val="CD4B0E8E262F4EEC9ADD60216C833D8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7F679FDDF485B988E6DE0F379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1991-E9B6-4540-A084-9D9E31B4E16F}"/>
      </w:docPartPr>
      <w:docPartBody>
        <w:p w:rsidR="002055AB" w:rsidRDefault="002055AB" w:rsidP="002055AB">
          <w:pPr>
            <w:pStyle w:val="0AE7F679FDDF485B988E6DE0F3792A5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CDE85534C40378ECC6FA454BB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D133-4F32-4F5A-93F0-99ACC787B213}"/>
      </w:docPartPr>
      <w:docPartBody>
        <w:p w:rsidR="002055AB" w:rsidRDefault="002055AB" w:rsidP="002055AB">
          <w:pPr>
            <w:pStyle w:val="BA5CDE85534C40378ECC6FA454BB83A3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1789227D482692C479DDBAF0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B1FD-5B5E-4847-948C-5964785144D4}"/>
      </w:docPartPr>
      <w:docPartBody>
        <w:p w:rsidR="002055AB" w:rsidRDefault="002055AB" w:rsidP="002055AB">
          <w:pPr>
            <w:pStyle w:val="B3DC1789227D482692C479DDBAF07583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269B5F654D31A7AA7309D245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E569-C797-4F38-84E1-B458473A7C1A}"/>
      </w:docPartPr>
      <w:docPartBody>
        <w:p w:rsidR="002055AB" w:rsidRDefault="002055AB" w:rsidP="002055AB">
          <w:pPr>
            <w:pStyle w:val="62C7269B5F654D31A7AA7309D2458883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3A59E33AC41F6AACD34C2DF29A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09C1-B9A0-491F-8FA5-2079611FF1F3}"/>
      </w:docPartPr>
      <w:docPartBody>
        <w:p w:rsidR="002055AB" w:rsidRDefault="002055AB" w:rsidP="002055AB">
          <w:pPr>
            <w:pStyle w:val="2113A59E33AC41F6AACD34C2DF29A96C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E9714084D42009C977496A636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B937-F2ED-4B45-842E-F3920BDE3447}"/>
      </w:docPartPr>
      <w:docPartBody>
        <w:p w:rsidR="002055AB" w:rsidRDefault="002055AB" w:rsidP="002055AB">
          <w:pPr>
            <w:pStyle w:val="BDCE9714084D42009C977496A636763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291963FE743CB9D08952A3D33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167F-0DE4-4561-ABAD-3C48E78A21B8}"/>
      </w:docPartPr>
      <w:docPartBody>
        <w:p w:rsidR="002055AB" w:rsidRDefault="002055AB" w:rsidP="002055AB">
          <w:pPr>
            <w:pStyle w:val="E35291963FE743CB9D08952A3D33BD65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691E4BAB84D969504FA06026B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9821-A896-4D38-A83A-853DAFC9C600}"/>
      </w:docPartPr>
      <w:docPartBody>
        <w:p w:rsidR="002055AB" w:rsidRDefault="002055AB" w:rsidP="002055AB">
          <w:pPr>
            <w:pStyle w:val="09B691E4BAB84D969504FA06026B7CC4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E0AFE55324AF4ABDC589A42E8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0079-5217-4901-AB5D-892BC03CFC89}"/>
      </w:docPartPr>
      <w:docPartBody>
        <w:p w:rsidR="002055AB" w:rsidRDefault="002055AB" w:rsidP="002055AB">
          <w:pPr>
            <w:pStyle w:val="344E0AFE55324AF4ABDC589A42E87D33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CDD84FF4D4792BFF5737B8F3B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EE3C-C0BA-486E-BDDA-98BD89D42285}"/>
      </w:docPartPr>
      <w:docPartBody>
        <w:p w:rsidR="002055AB" w:rsidRDefault="002055AB" w:rsidP="002055AB">
          <w:pPr>
            <w:pStyle w:val="4A0CDD84FF4D4792BFF5737B8F3B44AC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254759A4948FE926688F64A7A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5033-9152-46F4-84CB-404B610C361B}"/>
      </w:docPartPr>
      <w:docPartBody>
        <w:p w:rsidR="002055AB" w:rsidRDefault="002055AB" w:rsidP="002055AB">
          <w:pPr>
            <w:pStyle w:val="2F3254759A4948FE926688F64A7ADCC7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4600D102B49229B69FA82BE551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7341-B33D-4811-A37C-DFD062E4C2A6}"/>
      </w:docPartPr>
      <w:docPartBody>
        <w:p w:rsidR="002055AB" w:rsidRDefault="002055AB" w:rsidP="002055AB">
          <w:pPr>
            <w:pStyle w:val="7F24600D102B49229B69FA82BE551125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1A24F84534E119C6CDB31D4ED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1F88-2278-4881-A490-5FB7D75B2DD5}"/>
      </w:docPartPr>
      <w:docPartBody>
        <w:p w:rsidR="002055AB" w:rsidRDefault="002055AB" w:rsidP="002055AB">
          <w:pPr>
            <w:pStyle w:val="E7F1A24F84534E119C6CDB31D4ED7100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C2D23582B452B92F50AAD3AE9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1816-2815-47E5-8212-22BE063E0BD5}"/>
      </w:docPartPr>
      <w:docPartBody>
        <w:p w:rsidR="002055AB" w:rsidRDefault="002055AB" w:rsidP="002055AB">
          <w:pPr>
            <w:pStyle w:val="142C2D23582B452B92F50AAD3AE94A7B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5378E59BC41AD8F95BFA3A702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3878-6CD6-40FD-A87E-3476F0867AE2}"/>
      </w:docPartPr>
      <w:docPartBody>
        <w:p w:rsidR="002055AB" w:rsidRDefault="002055AB" w:rsidP="002055AB">
          <w:pPr>
            <w:pStyle w:val="1BB5378E59BC41AD8F95BFA3A7028485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EDB8F4226431EA16CC2146D69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D6B3-533C-4770-B836-EBFB6FA2CEBF}"/>
      </w:docPartPr>
      <w:docPartBody>
        <w:p w:rsidR="002055AB" w:rsidRDefault="002055AB" w:rsidP="002055AB">
          <w:pPr>
            <w:pStyle w:val="7D0EDB8F4226431EA16CC2146D6969A0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C0AFB810345F9948FC2861FDB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E7EE-3A31-43F0-BE4F-24BC80E75F26}"/>
      </w:docPartPr>
      <w:docPartBody>
        <w:p w:rsidR="002055AB" w:rsidRDefault="002055AB" w:rsidP="002055AB">
          <w:pPr>
            <w:pStyle w:val="860C0AFB810345F9948FC2861FDB443C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78DAAB9F3450AA3354C339305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A5CB-F96F-47C2-8119-6234A0618F15}"/>
      </w:docPartPr>
      <w:docPartBody>
        <w:p w:rsidR="002055AB" w:rsidRDefault="002055AB" w:rsidP="002055AB">
          <w:pPr>
            <w:pStyle w:val="25778DAAB9F3450AA3354C3393051FBE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15325AF344A4D99D1460A559F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C96E-8B88-423F-919A-7C89BCFFF8A8}"/>
      </w:docPartPr>
      <w:docPartBody>
        <w:p w:rsidR="002055AB" w:rsidRDefault="002055AB" w:rsidP="002055AB">
          <w:pPr>
            <w:pStyle w:val="F4215325AF344A4D99D1460A559F0254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0035F08FA41CE880AA9D70908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8C59-99C3-4E5B-9AC6-FDC96DB1B7A8}"/>
      </w:docPartPr>
      <w:docPartBody>
        <w:p w:rsidR="002055AB" w:rsidRDefault="002055AB" w:rsidP="002055AB">
          <w:pPr>
            <w:pStyle w:val="6E70035F08FA41CE880AA9D70908F41D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2D09B6EE74CA08C0D72ACAA96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029E-703E-4CDC-99C2-AC92C32A3325}"/>
      </w:docPartPr>
      <w:docPartBody>
        <w:p w:rsidR="002055AB" w:rsidRDefault="002055AB" w:rsidP="002055AB">
          <w:pPr>
            <w:pStyle w:val="1412D09B6EE74CA08C0D72ACAA9653C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0D1D58E464A55BA2576E1EADA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8F04-E441-44A9-8629-CD68B2E40B15}"/>
      </w:docPartPr>
      <w:docPartBody>
        <w:p w:rsidR="002055AB" w:rsidRDefault="002055AB" w:rsidP="002055AB">
          <w:pPr>
            <w:pStyle w:val="97F0D1D58E464A55BA2576E1EADA4A80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4BE2C63CD49FFB26DE9E77480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B570-785F-43B0-864E-93EFCE3EC6F4}"/>
      </w:docPartPr>
      <w:docPartBody>
        <w:p w:rsidR="002055AB" w:rsidRDefault="002055AB" w:rsidP="002055AB">
          <w:pPr>
            <w:pStyle w:val="9444BE2C63CD49FFB26DE9E77480147A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D9C6ABB4041FBAF314D1D5199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DCFE-CB7E-4D33-96A6-34C000FFF389}"/>
      </w:docPartPr>
      <w:docPartBody>
        <w:p w:rsidR="002055AB" w:rsidRDefault="002055AB" w:rsidP="002055AB">
          <w:pPr>
            <w:pStyle w:val="9F3D9C6ABB4041FBAF314D1D5199944E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8CD919CBF41E6B3690F2C22F6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4076-F93B-4D5C-810B-7F9DF47CFC1C}"/>
      </w:docPartPr>
      <w:docPartBody>
        <w:p w:rsidR="002055AB" w:rsidRDefault="002055AB" w:rsidP="002055AB">
          <w:pPr>
            <w:pStyle w:val="6D38CD919CBF41E6B3690F2C22F683C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EB5AF3E514F00AC8B52006AFF7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EBAE-1030-431E-8E7B-9919A657A09F}"/>
      </w:docPartPr>
      <w:docPartBody>
        <w:p w:rsidR="002055AB" w:rsidRDefault="002055AB" w:rsidP="002055AB">
          <w:pPr>
            <w:pStyle w:val="B4DEB5AF3E514F00AC8B52006AFF79CF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D4175B29644CDAEA7E396F514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24EB-76B9-4EAF-B3F2-4BE491A83D43}"/>
      </w:docPartPr>
      <w:docPartBody>
        <w:p w:rsidR="002055AB" w:rsidRDefault="002055AB" w:rsidP="002055AB">
          <w:pPr>
            <w:pStyle w:val="5B4D4175B29644CDAEA7E396F514A84B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93B294952475FB9E606159B32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190C-98A4-4A07-8DE9-AD13258D1CA1}"/>
      </w:docPartPr>
      <w:docPartBody>
        <w:p w:rsidR="002055AB" w:rsidRDefault="002055AB" w:rsidP="002055AB">
          <w:pPr>
            <w:pStyle w:val="44393B294952475FB9E606159B3267D6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28B795FAA405CA630C7A2DB79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AEF6-73C8-4D08-83CA-FA5DB0C76063}"/>
      </w:docPartPr>
      <w:docPartBody>
        <w:p w:rsidR="002055AB" w:rsidRDefault="002055AB" w:rsidP="002055AB">
          <w:pPr>
            <w:pStyle w:val="8D928B795FAA405CA630C7A2DB79A987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FEAE0F656464BA58CA5925DD1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6CC6-C9CA-4FD8-92FB-560418B16074}"/>
      </w:docPartPr>
      <w:docPartBody>
        <w:p w:rsidR="002055AB" w:rsidRDefault="002055AB" w:rsidP="002055AB">
          <w:pPr>
            <w:pStyle w:val="C35FEAE0F656464BA58CA5925DD12968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AC050B88F4E5880FA6C2061C4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22F0-A6E0-4950-9448-8F11D12B2B35}"/>
      </w:docPartPr>
      <w:docPartBody>
        <w:p w:rsidR="002055AB" w:rsidRDefault="002055AB" w:rsidP="002055AB">
          <w:pPr>
            <w:pStyle w:val="8C3AC050B88F4E5880FA6C2061C497DD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9457336FE4F4EA960A70D4336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6FFF-31C3-42EB-BA9B-1A0E0EB9B769}"/>
      </w:docPartPr>
      <w:docPartBody>
        <w:p w:rsidR="002055AB" w:rsidRDefault="002055AB" w:rsidP="002055AB">
          <w:pPr>
            <w:pStyle w:val="C1C9457336FE4F4EA960A70D433642E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71A8D753D441A95922BF646C8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48F6-64D3-4989-AD8E-1748D24B49F7}"/>
      </w:docPartPr>
      <w:docPartBody>
        <w:p w:rsidR="002055AB" w:rsidRDefault="002055AB" w:rsidP="002055AB">
          <w:pPr>
            <w:pStyle w:val="EEB71A8D753D441A95922BF646C8A622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C67BD8C734B40A3B04579A4FF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A29B-7D59-402F-8FFF-875DD8DB6E91}"/>
      </w:docPartPr>
      <w:docPartBody>
        <w:p w:rsidR="002055AB" w:rsidRDefault="002055AB" w:rsidP="002055AB">
          <w:pPr>
            <w:pStyle w:val="F0DC67BD8C734B40A3B04579A4FF0106"/>
          </w:pPr>
          <w:r w:rsidRPr="004379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F7"/>
    <w:rsid w:val="000C3515"/>
    <w:rsid w:val="002055AB"/>
    <w:rsid w:val="003922E6"/>
    <w:rsid w:val="003C5D79"/>
    <w:rsid w:val="005F0EE2"/>
    <w:rsid w:val="006E2B37"/>
    <w:rsid w:val="007346F7"/>
    <w:rsid w:val="00814CF0"/>
    <w:rsid w:val="0086701F"/>
    <w:rsid w:val="009F5FA0"/>
    <w:rsid w:val="00A1200F"/>
    <w:rsid w:val="00AE4A1C"/>
    <w:rsid w:val="00D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5AB"/>
    <w:rPr>
      <w:color w:val="808080"/>
    </w:rPr>
  </w:style>
  <w:style w:type="paragraph" w:customStyle="1" w:styleId="1B9796B2CAC04507A7B7CE65DD0CF5C1">
    <w:name w:val="1B9796B2CAC04507A7B7CE65DD0CF5C1"/>
    <w:rsid w:val="007346F7"/>
  </w:style>
  <w:style w:type="paragraph" w:customStyle="1" w:styleId="F50F55B6414B4012AD1D579BE18562ED">
    <w:name w:val="F50F55B6414B4012AD1D579BE18562ED"/>
    <w:rsid w:val="003922E6"/>
  </w:style>
  <w:style w:type="paragraph" w:customStyle="1" w:styleId="54021E31EE3543A1819884016FA67DB7">
    <w:name w:val="54021E31EE3543A1819884016FA67DB7"/>
    <w:rsid w:val="007346F7"/>
  </w:style>
  <w:style w:type="paragraph" w:customStyle="1" w:styleId="E5F73C8FB2C74F73939A7B3B5EE9F967">
    <w:name w:val="E5F73C8FB2C74F73939A7B3B5EE9F967"/>
    <w:rsid w:val="007346F7"/>
  </w:style>
  <w:style w:type="paragraph" w:customStyle="1" w:styleId="0C97D89958A24E79B96E3C811F50B3C2">
    <w:name w:val="0C97D89958A24E79B96E3C811F50B3C2"/>
    <w:rsid w:val="003922E6"/>
  </w:style>
  <w:style w:type="paragraph" w:customStyle="1" w:styleId="5B1C4F566326420F8D0DFA5C9665553F">
    <w:name w:val="5B1C4F566326420F8D0DFA5C9665553F"/>
    <w:rsid w:val="007346F7"/>
  </w:style>
  <w:style w:type="paragraph" w:customStyle="1" w:styleId="7B9962C78D564B3C917D601A6953452D">
    <w:name w:val="7B9962C78D564B3C917D601A6953452D"/>
    <w:rsid w:val="007346F7"/>
  </w:style>
  <w:style w:type="paragraph" w:customStyle="1" w:styleId="DAC283343E1B4CE9A6D37A9C517C9614">
    <w:name w:val="DAC283343E1B4CE9A6D37A9C517C9614"/>
    <w:rsid w:val="003922E6"/>
  </w:style>
  <w:style w:type="paragraph" w:customStyle="1" w:styleId="8F2AC537FEB9495A8E2985AD8D5E3EE2">
    <w:name w:val="8F2AC537FEB9495A8E2985AD8D5E3EE2"/>
    <w:rsid w:val="006E2B37"/>
  </w:style>
  <w:style w:type="paragraph" w:customStyle="1" w:styleId="85642DB72FEC44BB8A4AA5BE62B8170D">
    <w:name w:val="85642DB72FEC44BB8A4AA5BE62B8170D"/>
    <w:rsid w:val="006E2B37"/>
  </w:style>
  <w:style w:type="paragraph" w:customStyle="1" w:styleId="9676FA6386274536AA129E7A0E67A8D8">
    <w:name w:val="9676FA6386274536AA129E7A0E67A8D8"/>
  </w:style>
  <w:style w:type="paragraph" w:customStyle="1" w:styleId="9D8E62A1AFDF4306BCFACD59803648AF">
    <w:name w:val="9D8E62A1AFDF4306BCFACD59803648AF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96CFC0CD365D495EB45F25E972A714F7">
    <w:name w:val="96CFC0CD365D495EB45F25E972A714F7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B9796B2CAC04507A7B7CE65DD0CF5C11">
    <w:name w:val="1B9796B2CAC04507A7B7CE65DD0CF5C1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54021E31EE3543A1819884016FA67DB71">
    <w:name w:val="54021E31EE3543A1819884016FA67DB7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5F73C8FB2C74F73939A7B3B5EE9F9671">
    <w:name w:val="E5F73C8FB2C74F73939A7B3B5EE9F967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5B1C4F566326420F8D0DFA5C9665553F1">
    <w:name w:val="5B1C4F566326420F8D0DFA5C9665553F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7B9962C78D564B3C917D601A6953452D1">
    <w:name w:val="7B9962C78D564B3C917D601A6953452D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0196C0D77B3845AF97F8B053DCCA8A6F">
    <w:name w:val="0196C0D77B3845AF97F8B053DCCA8A6F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5D3DF23A5FC24B38A2915FFD2D45B333">
    <w:name w:val="5D3DF23A5FC24B38A2915FFD2D45B333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CDC8F708CC6433B969CC0224E6247EB">
    <w:name w:val="DCDC8F708CC6433B969CC0224E6247EB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F50F55B6414B4012AD1D579BE18562ED1">
    <w:name w:val="F50F55B6414B4012AD1D579BE18562ED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2970724952D649DC863B0BA56550C0BC">
    <w:name w:val="2970724952D649DC863B0BA56550C0BC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EE766914EDED4218A11F3042F95F29B6">
    <w:name w:val="EE766914EDED4218A11F3042F95F29B6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0C97D89958A24E79B96E3C811F50B3C21">
    <w:name w:val="0C97D89958A24E79B96E3C811F50B3C2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F868358CFF35439E8707ED9C2A851CAA">
    <w:name w:val="F868358CFF35439E8707ED9C2A851CAA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4D7CDA8623584DC09A7FD9BEB897EB25">
    <w:name w:val="4D7CDA8623584DC09A7FD9BEB897EB25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2002D13520649BEB7C67DF1DC21FC9E">
    <w:name w:val="D2002D13520649BEB7C67DF1DC21FC9E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F4BF745087CC4AA0BB9C4735408C2308">
    <w:name w:val="F4BF745087CC4AA0BB9C4735408C2308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AC283343E1B4CE9A6D37A9C517C96141">
    <w:name w:val="DAC283343E1B4CE9A6D37A9C517C9614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807E13D392694BFEBEC7EF6252268A58">
    <w:name w:val="807E13D392694BFEBEC7EF6252268A58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BAA4E338F9E3448B9A2AA425E98A2861">
    <w:name w:val="BAA4E338F9E3448B9A2AA425E98A286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8F2AC537FEB9495A8E2985AD8D5E3EE21">
    <w:name w:val="8F2AC537FEB9495A8E2985AD8D5E3EE2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85642DB72FEC44BB8A4AA5BE62B8170D1">
    <w:name w:val="85642DB72FEC44BB8A4AA5BE62B8170D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9676FA6386274536AA129E7A0E67A8D81">
    <w:name w:val="9676FA6386274536AA129E7A0E67A8D8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9D8E62A1AFDF4306BCFACD59803648AF1">
    <w:name w:val="9D8E62A1AFDF4306BCFACD59803648AF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96CFC0CD365D495EB45F25E972A714F71">
    <w:name w:val="96CFC0CD365D495EB45F25E972A714F71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B9796B2CAC04507A7B7CE65DD0CF5C12">
    <w:name w:val="1B9796B2CAC04507A7B7CE65DD0CF5C1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54021E31EE3543A1819884016FA67DB72">
    <w:name w:val="54021E31EE3543A1819884016FA67DB7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5F73C8FB2C74F73939A7B3B5EE9F9672">
    <w:name w:val="E5F73C8FB2C74F73939A7B3B5EE9F967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5B1C4F566326420F8D0DFA5C9665553F2">
    <w:name w:val="5B1C4F566326420F8D0DFA5C9665553F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7B9962C78D564B3C917D601A6953452D2">
    <w:name w:val="7B9962C78D564B3C917D601A6953452D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0196C0D77B3845AF97F8B053DCCA8A6F1">
    <w:name w:val="0196C0D77B3845AF97F8B053DCCA8A6F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5D3DF23A5FC24B38A2915FFD2D45B3331">
    <w:name w:val="5D3DF23A5FC24B38A2915FFD2D45B333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CDC8F708CC6433B969CC0224E6247EB1">
    <w:name w:val="DCDC8F708CC6433B969CC0224E6247EB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F50F55B6414B4012AD1D579BE18562ED2">
    <w:name w:val="F50F55B6414B4012AD1D579BE18562ED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B091D8F12BF4F5E829C987A8ED43485">
    <w:name w:val="DB091D8F12BF4F5E829C987A8ED43485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945E07938ED4434FAD265F30998124CD">
    <w:name w:val="945E07938ED4434FAD265F30998124CD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EBFAE09E99047F6B69C967B83B1750F">
    <w:name w:val="DEBFAE09E99047F6B69C967B83B1750F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7696F5ABB436437D9AA324DDA9932AE2">
    <w:name w:val="7696F5ABB436437D9AA324DDA9932AE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3230FD1D5A6B498B887D9FC892A113C2">
    <w:name w:val="3230FD1D5A6B498B887D9FC892A113C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B1857DB5B6E04F71B34BA7FB8EBCAD5F">
    <w:name w:val="B1857DB5B6E04F71B34BA7FB8EBCAD5F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AFB0829444344228FD03FE921F42FC8">
    <w:name w:val="DAFB0829444344228FD03FE921F42FC8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C8C78ADFE2AF480EB1F3D9F69E84A5DF">
    <w:name w:val="C8C78ADFE2AF480EB1F3D9F69E84A5DF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A53A2396867642DABB2CEF05BED9EB99">
    <w:name w:val="A53A2396867642DABB2CEF05BED9EB99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441E318DDDBF46119023651FB08BCB78">
    <w:name w:val="441E318DDDBF46119023651FB08BCB78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D2300012A1348AFAFEAB28DC981D996">
    <w:name w:val="DD2300012A1348AFAFEAB28DC981D996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FDA51F6FB89D4406A0B1EF9CDD5ACE71">
    <w:name w:val="FDA51F6FB89D4406A0B1EF9CDD5ACE7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47A107F8EF604572AB50ED10561A72EB">
    <w:name w:val="47A107F8EF604572AB50ED10561A72EB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281F18F2216F416EB7E5C36F06A9CFF2">
    <w:name w:val="281F18F2216F416EB7E5C36F06A9CFF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A4166A13E7FF44FE90640AC8F0689FA4">
    <w:name w:val="A4166A13E7FF44FE90640AC8F0689FA4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2970724952D649DC863B0BA56550C0BC1">
    <w:name w:val="2970724952D649DC863B0BA56550C0BC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EE766914EDED4218A11F3042F95F29B61">
    <w:name w:val="EE766914EDED4218A11F3042F95F29B6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0C97D89958A24E79B96E3C811F50B3C22">
    <w:name w:val="0C97D89958A24E79B96E3C811F50B3C2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7F6A2C7520B94BA39FCB0D8507647957">
    <w:name w:val="7F6A2C7520B94BA39FCB0D8507647957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F57C7F38F3045DB88A23037CAE4F6E4">
    <w:name w:val="CF57C7F38F3045DB88A23037CAE4F6E4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45C2A1ACB30408DBE3FC48D8634DF7E">
    <w:name w:val="D45C2A1ACB30408DBE3FC48D8634DF7E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37A9ECA697974375A64746B3A33FF04E">
    <w:name w:val="37A9ECA697974375A64746B3A33FF04E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0E2E752816124C34BA80AF3F68763473">
    <w:name w:val="0E2E752816124C34BA80AF3F68763473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BDF94347CC794D3085537F1A07BBC949">
    <w:name w:val="BDF94347CC794D3085537F1A07BBC949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B6FBCDD940B4351931B5E297E47B078">
    <w:name w:val="8B6FBCDD940B4351931B5E297E47B078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62BE511D3B6D415AB2B830F9EE55F349">
    <w:name w:val="62BE511D3B6D415AB2B830F9EE55F349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09773A80ED3943E5AE8E070E27C3D555">
    <w:name w:val="09773A80ED3943E5AE8E070E27C3D555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4C38FE534914505BAB4F05EA2536317">
    <w:name w:val="84C38FE534914505BAB4F05EA2536317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FE67E006AABA48B699C5021BF3A00938">
    <w:name w:val="FE67E006AABA48B699C5021BF3A00938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07DA47117474B86AD3811C746193725">
    <w:name w:val="C07DA47117474B86AD3811C746193725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3769E739BA7F4824B6C30CAC21B823C6">
    <w:name w:val="3769E739BA7F4824B6C30CAC21B823C6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77416D197B274C628956EB5F846A62E3">
    <w:name w:val="77416D197B274C628956EB5F846A62E3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FC8A523F941D4465AC1E94EC12013DEC">
    <w:name w:val="FC8A523F941D4465AC1E94EC12013DEC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F868358CFF35439E8707ED9C2A851CAA1">
    <w:name w:val="F868358CFF35439E8707ED9C2A851CAA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4D7CDA8623584DC09A7FD9BEB897EB251">
    <w:name w:val="4D7CDA8623584DC09A7FD9BEB897EB25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68C8257D24914CE2A38CA18EE7FA5D9F">
    <w:name w:val="68C8257D24914CE2A38CA18EE7FA5D9F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B44D77D7ACF4169B9060A11B05C2F57">
    <w:name w:val="EB44D77D7ACF4169B9060A11B05C2F57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472931A4F9DB479A92D38907228D1F3D">
    <w:name w:val="472931A4F9DB479A92D38907228D1F3D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97F7464E253246B0B0131868033BCA69">
    <w:name w:val="97F7464E253246B0B0131868033BCA69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B0DC5A341AB4A0281EAFBF4A67997C6">
    <w:name w:val="8B0DC5A341AB4A0281EAFBF4A67997C6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6E708FE9E9DA413FAAE421B65062B31B">
    <w:name w:val="6E708FE9E9DA413FAAE421B65062B31B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46106FCA2423499192122D5319B6A438">
    <w:name w:val="46106FCA2423499192122D5319B6A438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BD5DB88A2E841489A987001D8CDBE02">
    <w:name w:val="8BD5DB88A2E841489A987001D8CDBE0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8C12497F7B640CEA9FCFD1718F5AA4D">
    <w:name w:val="E8C12497F7B640CEA9FCFD1718F5AA4D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5C1A8985B4C4F909B050D7ED6EAC5CB">
    <w:name w:val="15C1A8985B4C4F909B050D7ED6EAC5CB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D4B0E8E262F4EEC9ADD60216C833D88">
    <w:name w:val="CD4B0E8E262F4EEC9ADD60216C833D88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0AE7F679FDDF485B988E6DE0F3792A52">
    <w:name w:val="0AE7F679FDDF485B988E6DE0F3792A5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BA5CDE85534C40378ECC6FA454BB83A3">
    <w:name w:val="BA5CDE85534C40378ECC6FA454BB83A3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B3DC1789227D482692C479DDBAF07583">
    <w:name w:val="B3DC1789227D482692C479DDBAF07583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62C7269B5F654D31A7AA7309D2458883">
    <w:name w:val="62C7269B5F654D31A7AA7309D2458883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2002D13520649BEB7C67DF1DC21FC9E1">
    <w:name w:val="D2002D13520649BEB7C67DF1DC21FC9E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F4BF745087CC4AA0BB9C4735408C23081">
    <w:name w:val="F4BF745087CC4AA0BB9C4735408C2308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DAC283343E1B4CE9A6D37A9C517C96142">
    <w:name w:val="DAC283343E1B4CE9A6D37A9C517C9614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2113A59E33AC41F6AACD34C2DF29A96C">
    <w:name w:val="2113A59E33AC41F6AACD34C2DF29A96C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BDCE9714084D42009C977496A636763F">
    <w:name w:val="BDCE9714084D42009C977496A636763F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35291963FE743CB9D08952A3D33BD65">
    <w:name w:val="E35291963FE743CB9D08952A3D33BD65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09B691E4BAB84D969504FA06026B7CC4">
    <w:name w:val="09B691E4BAB84D969504FA06026B7CC4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344E0AFE55324AF4ABDC589A42E87D33">
    <w:name w:val="344E0AFE55324AF4ABDC589A42E87D33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4A0CDD84FF4D4792BFF5737B8F3B44AC">
    <w:name w:val="4A0CDD84FF4D4792BFF5737B8F3B44AC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F3254759A4948FE926688F64A7ADCC7">
    <w:name w:val="2F3254759A4948FE926688F64A7ADCC7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7F24600D102B49229B69FA82BE551125">
    <w:name w:val="7F24600D102B49229B69FA82BE551125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7F1A24F84534E119C6CDB31D4ED7100">
    <w:name w:val="E7F1A24F84534E119C6CDB31D4ED7100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42C2D23582B452B92F50AAD3AE94A7B">
    <w:name w:val="142C2D23582B452B92F50AAD3AE94A7B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BB5378E59BC41AD8F95BFA3A7028485">
    <w:name w:val="1BB5378E59BC41AD8F95BFA3A7028485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7D0EDB8F4226431EA16CC2146D6969A0">
    <w:name w:val="7D0EDB8F4226431EA16CC2146D6969A0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60C0AFB810345F9948FC2861FDB443C">
    <w:name w:val="860C0AFB810345F9948FC2861FDB443C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25778DAAB9F3450AA3354C3393051FBE">
    <w:name w:val="25778DAAB9F3450AA3354C3393051FBE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F4215325AF344A4D99D1460A559F0254">
    <w:name w:val="F4215325AF344A4D99D1460A559F0254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07E13D392694BFEBEC7EF6252268A581">
    <w:name w:val="807E13D392694BFEBEC7EF6252268A58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BAA4E338F9E3448B9A2AA425E98A28611">
    <w:name w:val="BAA4E338F9E3448B9A2AA425E98A28611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8F2AC537FEB9495A8E2985AD8D5E3EE22">
    <w:name w:val="8F2AC537FEB9495A8E2985AD8D5E3EE2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85642DB72FEC44BB8A4AA5BE62B8170D2">
    <w:name w:val="85642DB72FEC44BB8A4AA5BE62B8170D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9676FA6386274536AA129E7A0E67A8D82">
    <w:name w:val="9676FA6386274536AA129E7A0E67A8D82"/>
    <w:rsid w:val="002055AB"/>
    <w:pPr>
      <w:widowControl w:val="0"/>
      <w:autoSpaceDE w:val="0"/>
      <w:autoSpaceDN w:val="0"/>
      <w:adjustRightInd w:val="0"/>
      <w:spacing w:before="86" w:after="0" w:line="240" w:lineRule="auto"/>
    </w:pPr>
    <w:rPr>
      <w:rFonts w:ascii="Arial" w:hAnsi="Arial" w:cs="Arial"/>
      <w:sz w:val="24"/>
      <w:szCs w:val="24"/>
    </w:rPr>
  </w:style>
  <w:style w:type="paragraph" w:customStyle="1" w:styleId="6E70035F08FA41CE880AA9D70908F41D">
    <w:name w:val="6E70035F08FA41CE880AA9D70908F41D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412D09B6EE74CA08C0D72ACAA9653CF">
    <w:name w:val="1412D09B6EE74CA08C0D72ACAA9653CF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97F0D1D58E464A55BA2576E1EADA4A80">
    <w:name w:val="97F0D1D58E464A55BA2576E1EADA4A80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9444BE2C63CD49FFB26DE9E77480147A">
    <w:name w:val="9444BE2C63CD49FFB26DE9E77480147A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9F3D9C6ABB4041FBAF314D1D5199944E">
    <w:name w:val="9F3D9C6ABB4041FBAF314D1D5199944E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6D38CD919CBF41E6B3690F2C22F683CF">
    <w:name w:val="6D38CD919CBF41E6B3690F2C22F683CF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B4DEB5AF3E514F00AC8B52006AFF79CF">
    <w:name w:val="B4DEB5AF3E514F00AC8B52006AFF79CF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5B4D4175B29644CDAEA7E396F514A84B">
    <w:name w:val="5B4D4175B29644CDAEA7E396F514A84B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44393B294952475FB9E606159B3267D6">
    <w:name w:val="44393B294952475FB9E606159B3267D6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D928B795FAA405CA630C7A2DB79A987">
    <w:name w:val="8D928B795FAA405CA630C7A2DB79A987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35FEAE0F656464BA58CA5925DD12968">
    <w:name w:val="C35FEAE0F656464BA58CA5925DD12968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8C3AC050B88F4E5880FA6C2061C497DD">
    <w:name w:val="8C3AC050B88F4E5880FA6C2061C497DD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1C9457336FE4F4EA960A70D433642E2">
    <w:name w:val="C1C9457336FE4F4EA960A70D433642E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EB71A8D753D441A95922BF646C8A622">
    <w:name w:val="EEB71A8D753D441A95922BF646C8A622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F0DC67BD8C734B40A3B04579A4FF0106">
    <w:name w:val="F0DC67BD8C734B40A3B04579A4FF0106"/>
    <w:rsid w:val="00205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516E-CC47-4CAB-92FE-3158896E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2056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Helena Haas</dc:creator>
  <cp:keywords/>
  <dc:description/>
  <cp:lastModifiedBy>Barosi, Austin (LABOR)</cp:lastModifiedBy>
  <cp:revision>4</cp:revision>
  <dcterms:created xsi:type="dcterms:W3CDTF">2024-07-26T16:40:00Z</dcterms:created>
  <dcterms:modified xsi:type="dcterms:W3CDTF">2024-07-26T17:39:00Z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